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35"/>
        <w:gridCol w:w="21044"/>
        <w:gridCol w:w="59"/>
      </w:tblGrid>
      <w:tr w:rsidR="00574770">
        <w:trPr>
          <w:trHeight w:val="254"/>
        </w:trPr>
        <w:tc>
          <w:tcPr>
            <w:tcW w:w="35" w:type="dxa"/>
          </w:tcPr>
          <w:p w:rsidR="00574770" w:rsidRDefault="00574770" w:rsidP="00A27476">
            <w:bookmarkStart w:id="0" w:name="_GoBack"/>
            <w:bookmarkEnd w:id="0"/>
          </w:p>
        </w:tc>
        <w:tc>
          <w:tcPr>
            <w:tcW w:w="21044"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r w:rsidR="00574770">
        <w:trPr>
          <w:trHeight w:val="340"/>
        </w:trPr>
        <w:tc>
          <w:tcPr>
            <w:tcW w:w="35" w:type="dxa"/>
          </w:tcPr>
          <w:p w:rsidR="00574770" w:rsidRDefault="00574770">
            <w:pPr>
              <w:pStyle w:val="EmptyCellLayoutStyle"/>
              <w:spacing w:after="0" w:line="240" w:lineRule="auto"/>
            </w:pPr>
          </w:p>
        </w:tc>
        <w:tc>
          <w:tcPr>
            <w:tcW w:w="21044" w:type="dxa"/>
          </w:tcPr>
          <w:tbl>
            <w:tblPr>
              <w:tblW w:w="0" w:type="auto"/>
              <w:tblCellMar>
                <w:left w:w="0" w:type="dxa"/>
                <w:right w:w="0" w:type="dxa"/>
              </w:tblCellMar>
              <w:tblLook w:val="0000"/>
            </w:tblPr>
            <w:tblGrid>
              <w:gridCol w:w="21044"/>
            </w:tblGrid>
            <w:tr w:rsidR="00574770">
              <w:trPr>
                <w:trHeight w:val="262"/>
              </w:trPr>
              <w:tc>
                <w:tcPr>
                  <w:tcW w:w="21044" w:type="dxa"/>
                  <w:tcBorders>
                    <w:top w:val="nil"/>
                    <w:left w:val="nil"/>
                    <w:bottom w:val="nil"/>
                    <w:right w:val="nil"/>
                  </w:tcBorders>
                  <w:tcMar>
                    <w:top w:w="39" w:type="dxa"/>
                    <w:left w:w="39" w:type="dxa"/>
                    <w:bottom w:w="39" w:type="dxa"/>
                    <w:right w:w="39" w:type="dxa"/>
                  </w:tcMar>
                </w:tcPr>
                <w:p w:rsidR="00574770" w:rsidRDefault="002D05E3">
                  <w:pPr>
                    <w:spacing w:after="0" w:line="240" w:lineRule="auto"/>
                  </w:pPr>
                  <w:r>
                    <w:rPr>
                      <w:rFonts w:ascii="Arial" w:eastAsia="Arial" w:hAnsi="Arial"/>
                      <w:b/>
                      <w:color w:val="000000"/>
                    </w:rPr>
                    <w:t>Naručitelj: OSNOVNA ŠKOLA DRAGOJLE JARNEVIĆ</w:t>
                  </w:r>
                </w:p>
              </w:tc>
            </w:tr>
          </w:tbl>
          <w:p w:rsidR="00574770" w:rsidRDefault="00574770">
            <w:pPr>
              <w:spacing w:after="0" w:line="240" w:lineRule="auto"/>
            </w:pPr>
          </w:p>
        </w:tc>
        <w:tc>
          <w:tcPr>
            <w:tcW w:w="59" w:type="dxa"/>
          </w:tcPr>
          <w:p w:rsidR="00574770" w:rsidRDefault="00574770">
            <w:pPr>
              <w:pStyle w:val="EmptyCellLayoutStyle"/>
              <w:spacing w:after="0" w:line="240" w:lineRule="auto"/>
            </w:pPr>
          </w:p>
        </w:tc>
      </w:tr>
      <w:tr w:rsidR="00574770">
        <w:trPr>
          <w:trHeight w:val="100"/>
        </w:trPr>
        <w:tc>
          <w:tcPr>
            <w:tcW w:w="35" w:type="dxa"/>
          </w:tcPr>
          <w:p w:rsidR="00574770" w:rsidRDefault="00574770">
            <w:pPr>
              <w:pStyle w:val="EmptyCellLayoutStyle"/>
              <w:spacing w:after="0" w:line="240" w:lineRule="auto"/>
            </w:pPr>
          </w:p>
        </w:tc>
        <w:tc>
          <w:tcPr>
            <w:tcW w:w="21044"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r w:rsidR="00574770">
        <w:trPr>
          <w:trHeight w:val="340"/>
        </w:trPr>
        <w:tc>
          <w:tcPr>
            <w:tcW w:w="35" w:type="dxa"/>
          </w:tcPr>
          <w:p w:rsidR="00574770" w:rsidRDefault="00574770">
            <w:pPr>
              <w:pStyle w:val="EmptyCellLayoutStyle"/>
              <w:spacing w:after="0" w:line="240" w:lineRule="auto"/>
            </w:pPr>
          </w:p>
        </w:tc>
        <w:tc>
          <w:tcPr>
            <w:tcW w:w="21044" w:type="dxa"/>
          </w:tcPr>
          <w:tbl>
            <w:tblPr>
              <w:tblW w:w="0" w:type="auto"/>
              <w:tblCellMar>
                <w:left w:w="0" w:type="dxa"/>
                <w:right w:w="0" w:type="dxa"/>
              </w:tblCellMar>
              <w:tblLook w:val="0000"/>
            </w:tblPr>
            <w:tblGrid>
              <w:gridCol w:w="21044"/>
            </w:tblGrid>
            <w:tr w:rsidR="00574770">
              <w:trPr>
                <w:trHeight w:val="262"/>
              </w:trPr>
              <w:tc>
                <w:tcPr>
                  <w:tcW w:w="21044" w:type="dxa"/>
                  <w:tcBorders>
                    <w:top w:val="nil"/>
                    <w:left w:val="nil"/>
                    <w:bottom w:val="nil"/>
                    <w:right w:val="nil"/>
                  </w:tcBorders>
                  <w:tcMar>
                    <w:top w:w="39" w:type="dxa"/>
                    <w:left w:w="39" w:type="dxa"/>
                    <w:bottom w:w="39" w:type="dxa"/>
                    <w:right w:w="39" w:type="dxa"/>
                  </w:tcMar>
                </w:tcPr>
                <w:p w:rsidR="00574770" w:rsidRDefault="002D05E3">
                  <w:pPr>
                    <w:spacing w:after="0" w:line="240" w:lineRule="auto"/>
                  </w:pPr>
                  <w:r>
                    <w:rPr>
                      <w:rFonts w:ascii="Arial" w:eastAsia="Arial" w:hAnsi="Arial"/>
                      <w:b/>
                      <w:color w:val="000000"/>
                    </w:rPr>
                    <w:t>Datum zadnje izmjene: 11.04.2018</w:t>
                  </w:r>
                </w:p>
              </w:tc>
            </w:tr>
          </w:tbl>
          <w:p w:rsidR="00574770" w:rsidRDefault="00574770">
            <w:pPr>
              <w:spacing w:after="0" w:line="240" w:lineRule="auto"/>
            </w:pPr>
          </w:p>
        </w:tc>
        <w:tc>
          <w:tcPr>
            <w:tcW w:w="59" w:type="dxa"/>
          </w:tcPr>
          <w:p w:rsidR="00574770" w:rsidRDefault="00574770">
            <w:pPr>
              <w:pStyle w:val="EmptyCellLayoutStyle"/>
              <w:spacing w:after="0" w:line="240" w:lineRule="auto"/>
            </w:pPr>
          </w:p>
        </w:tc>
      </w:tr>
      <w:tr w:rsidR="00574770">
        <w:trPr>
          <w:trHeight w:val="79"/>
        </w:trPr>
        <w:tc>
          <w:tcPr>
            <w:tcW w:w="35" w:type="dxa"/>
          </w:tcPr>
          <w:p w:rsidR="00574770" w:rsidRDefault="00574770">
            <w:pPr>
              <w:pStyle w:val="EmptyCellLayoutStyle"/>
              <w:spacing w:after="0" w:line="240" w:lineRule="auto"/>
            </w:pPr>
          </w:p>
        </w:tc>
        <w:tc>
          <w:tcPr>
            <w:tcW w:w="21044"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r w:rsidR="00574770">
        <w:tc>
          <w:tcPr>
            <w:tcW w:w="35" w:type="dxa"/>
          </w:tcPr>
          <w:p w:rsidR="00574770" w:rsidRDefault="00574770">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000"/>
            </w:tblPr>
            <w:tblGrid>
              <w:gridCol w:w="1401"/>
              <w:gridCol w:w="1799"/>
              <w:gridCol w:w="859"/>
              <w:gridCol w:w="1384"/>
              <w:gridCol w:w="1179"/>
              <w:gridCol w:w="1247"/>
              <w:gridCol w:w="1314"/>
              <w:gridCol w:w="961"/>
              <w:gridCol w:w="1129"/>
              <w:gridCol w:w="931"/>
              <w:gridCol w:w="1080"/>
              <w:gridCol w:w="1003"/>
              <w:gridCol w:w="981"/>
              <w:gridCol w:w="1074"/>
              <w:gridCol w:w="1836"/>
              <w:gridCol w:w="1958"/>
              <w:gridCol w:w="890"/>
            </w:tblGrid>
            <w:tr w:rsidR="00574770">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574770">
                  <w:pPr>
                    <w:spacing w:after="0" w:line="240" w:lineRule="auto"/>
                  </w:pPr>
                </w:p>
              </w:tc>
            </w:tr>
            <w:tr w:rsidR="00574770">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74770" w:rsidRDefault="002D05E3">
                  <w:pPr>
                    <w:spacing w:after="0" w:line="240" w:lineRule="auto"/>
                    <w:jc w:val="center"/>
                  </w:pPr>
                  <w:r>
                    <w:rPr>
                      <w:rFonts w:ascii="Arial" w:eastAsia="Arial" w:hAnsi="Arial"/>
                      <w:b/>
                      <w:color w:val="000000"/>
                      <w:sz w:val="16"/>
                    </w:rPr>
                    <w:t>Datum ažuriranja</w:t>
                  </w:r>
                </w:p>
              </w:tc>
            </w:tr>
            <w:tr w:rsidR="0057477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02/2018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Meso i mesne prerađevine, grupa 1. svježe meso, svinjetina i junetina i njihove prerađevine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center"/>
                  </w:pPr>
                  <w:r>
                    <w:rPr>
                      <w:rFonts w:ascii="Arial" w:eastAsia="Arial" w:hAnsi="Arial"/>
                      <w:color w:val="000000"/>
                      <w:sz w:val="14"/>
                    </w:rPr>
                    <w:t>15100000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Trgovačko-mesarski obrt Kušan 88342867170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15.02.2018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70,804.40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17,701.10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88,505.50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11.04.2018</w:t>
                  </w:r>
                </w:p>
              </w:tc>
            </w:tr>
            <w:tr w:rsidR="0057477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05/2018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povrće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center"/>
                  </w:pPr>
                  <w:r>
                    <w:rPr>
                      <w:rFonts w:ascii="Arial" w:eastAsia="Arial" w:hAnsi="Arial"/>
                      <w:color w:val="000000"/>
                      <w:sz w:val="14"/>
                    </w:rPr>
                    <w:t>15300000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LEDO d.d. 87955947581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23.02.2018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9,162.60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2,162.60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11,453.25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11.04.2018</w:t>
                  </w:r>
                </w:p>
              </w:tc>
            </w:tr>
            <w:tr w:rsidR="0057477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05/2018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povrće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center"/>
                  </w:pPr>
                  <w:r>
                    <w:rPr>
                      <w:rFonts w:ascii="Arial" w:eastAsia="Arial" w:hAnsi="Arial"/>
                      <w:color w:val="000000"/>
                      <w:sz w:val="14"/>
                    </w:rPr>
                    <w:t>15300000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GAVRANOVIĆ D.O.O. 62423481209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15.02.2018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11,550.45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2,887.61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14,438.06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11.04.2018</w:t>
                  </w:r>
                </w:p>
              </w:tc>
            </w:tr>
            <w:tr w:rsidR="0057477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04/2018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mlijeko i mliječni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center"/>
                  </w:pPr>
                  <w:r>
                    <w:rPr>
                      <w:rFonts w:ascii="Arial" w:eastAsia="Arial" w:hAnsi="Arial"/>
                      <w:color w:val="000000"/>
                      <w:sz w:val="14"/>
                    </w:rPr>
                    <w:t>15500000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Vindija d.d. Varaždin 44138062462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15.02.2018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21,830.00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4,269.50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26,099.50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11.04.2018</w:t>
                  </w:r>
                </w:p>
              </w:tc>
            </w:tr>
            <w:tr w:rsidR="0057477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03/2018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kruh i krušni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center"/>
                  </w:pPr>
                  <w:r>
                    <w:rPr>
                      <w:rFonts w:ascii="Arial" w:eastAsia="Arial" w:hAnsi="Arial"/>
                      <w:color w:val="000000"/>
                      <w:sz w:val="14"/>
                    </w:rPr>
                    <w:t>15810000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ŽITOPROIZVOD d.d.,Karlovac , Banija 69 05694036121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15.02.2018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149,924.50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27,655.63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177,580.13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11.04.2018</w:t>
                  </w:r>
                </w:p>
              </w:tc>
            </w:tr>
            <w:tr w:rsidR="0057477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02/2018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meso i mesne prerađevine, grupa 3. zamrznuta riba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center"/>
                  </w:pPr>
                  <w:r>
                    <w:rPr>
                      <w:rFonts w:ascii="Arial" w:eastAsia="Arial" w:hAnsi="Arial"/>
                      <w:color w:val="000000"/>
                      <w:sz w:val="14"/>
                    </w:rPr>
                    <w:t>15100000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Ledo d.d. 87955947581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23.02.2018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11,140.40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2,781.10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13,925.50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11.04.2018</w:t>
                  </w:r>
                </w:p>
              </w:tc>
            </w:tr>
            <w:tr w:rsidR="0057477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02/2018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svježa piletina i puretina i njihove prerađevine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center"/>
                  </w:pPr>
                  <w:r>
                    <w:rPr>
                      <w:rFonts w:ascii="Arial" w:eastAsia="Arial" w:hAnsi="Arial"/>
                      <w:color w:val="000000"/>
                      <w:sz w:val="14"/>
                    </w:rPr>
                    <w:t>15100000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PI Vindija d.d. 44138062462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15.02.2018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31,380.00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7,845.00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39,225.00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11.04.2018</w:t>
                  </w:r>
                </w:p>
              </w:tc>
            </w:tr>
            <w:tr w:rsidR="0057477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01/2018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električna energija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HEP-OPSKRBA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21.02.2018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12 MJESECI,TJ. DO SKLAPANJA UGOVORA PO OBJEDINJENOJ NABAVI GRADA KARLOVCA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26,005.20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3,380.60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29,385.88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11.04.2018</w:t>
                  </w:r>
                </w:p>
              </w:tc>
            </w:tr>
            <w:tr w:rsidR="0057477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06/2018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Razni prehrambeni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center"/>
                  </w:pPr>
                  <w:r>
                    <w:rPr>
                      <w:rFonts w:ascii="Arial" w:eastAsia="Arial" w:hAnsi="Arial"/>
                      <w:color w:val="000000"/>
                      <w:sz w:val="14"/>
                    </w:rPr>
                    <w:t>15890000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GAVRANOVIĆ D.O.O. 62423481209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01.03.2018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44,608.12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10,824.18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55,432.30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57477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74770" w:rsidRDefault="002D05E3">
                  <w:pPr>
                    <w:spacing w:after="0" w:line="240" w:lineRule="auto"/>
                    <w:jc w:val="right"/>
                  </w:pPr>
                  <w:r>
                    <w:rPr>
                      <w:rFonts w:ascii="Arial" w:eastAsia="Arial" w:hAnsi="Arial"/>
                      <w:color w:val="000000"/>
                      <w:sz w:val="14"/>
                    </w:rPr>
                    <w:t>11.04.2018</w:t>
                  </w:r>
                </w:p>
              </w:tc>
            </w:tr>
          </w:tbl>
          <w:p w:rsidR="00574770" w:rsidRDefault="00574770">
            <w:pPr>
              <w:spacing w:after="0" w:line="240" w:lineRule="auto"/>
            </w:pPr>
          </w:p>
        </w:tc>
        <w:tc>
          <w:tcPr>
            <w:tcW w:w="59" w:type="dxa"/>
          </w:tcPr>
          <w:p w:rsidR="00574770" w:rsidRDefault="00574770">
            <w:pPr>
              <w:pStyle w:val="EmptyCellLayoutStyle"/>
              <w:spacing w:after="0" w:line="240" w:lineRule="auto"/>
            </w:pPr>
          </w:p>
        </w:tc>
      </w:tr>
      <w:tr w:rsidR="00574770">
        <w:trPr>
          <w:trHeight w:val="100"/>
        </w:trPr>
        <w:tc>
          <w:tcPr>
            <w:tcW w:w="35" w:type="dxa"/>
          </w:tcPr>
          <w:p w:rsidR="00574770" w:rsidRDefault="00574770">
            <w:pPr>
              <w:pStyle w:val="EmptyCellLayoutStyle"/>
              <w:spacing w:after="0" w:line="240" w:lineRule="auto"/>
            </w:pPr>
          </w:p>
        </w:tc>
        <w:tc>
          <w:tcPr>
            <w:tcW w:w="21044"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r w:rsidR="00574770">
        <w:trPr>
          <w:trHeight w:val="340"/>
        </w:trPr>
        <w:tc>
          <w:tcPr>
            <w:tcW w:w="35" w:type="dxa"/>
          </w:tcPr>
          <w:p w:rsidR="00574770" w:rsidRDefault="00574770">
            <w:pPr>
              <w:pStyle w:val="EmptyCellLayoutStyle"/>
              <w:spacing w:after="0" w:line="240" w:lineRule="auto"/>
            </w:pPr>
          </w:p>
        </w:tc>
        <w:tc>
          <w:tcPr>
            <w:tcW w:w="21044" w:type="dxa"/>
          </w:tcPr>
          <w:tbl>
            <w:tblPr>
              <w:tblW w:w="0" w:type="auto"/>
              <w:tblCellMar>
                <w:left w:w="0" w:type="dxa"/>
                <w:right w:w="0" w:type="dxa"/>
              </w:tblCellMar>
              <w:tblLook w:val="0000"/>
            </w:tblPr>
            <w:tblGrid>
              <w:gridCol w:w="21044"/>
            </w:tblGrid>
            <w:tr w:rsidR="00574770">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574770" w:rsidRDefault="002D05E3">
                  <w:pPr>
                    <w:spacing w:after="0" w:line="240" w:lineRule="auto"/>
                  </w:pPr>
                  <w:r>
                    <w:rPr>
                      <w:rFonts w:ascii="Arial" w:eastAsia="Arial" w:hAnsi="Arial"/>
                      <w:color w:val="000000"/>
                      <w:sz w:val="16"/>
                    </w:rPr>
                    <w:t>*Ažuriranje ugovora u tijeku.</w:t>
                  </w:r>
                </w:p>
              </w:tc>
            </w:tr>
          </w:tbl>
          <w:p w:rsidR="00574770" w:rsidRDefault="00574770">
            <w:pPr>
              <w:spacing w:after="0" w:line="240" w:lineRule="auto"/>
            </w:pPr>
          </w:p>
        </w:tc>
        <w:tc>
          <w:tcPr>
            <w:tcW w:w="59" w:type="dxa"/>
          </w:tcPr>
          <w:p w:rsidR="00574770" w:rsidRDefault="00574770">
            <w:pPr>
              <w:pStyle w:val="EmptyCellLayoutStyle"/>
              <w:spacing w:after="0" w:line="240" w:lineRule="auto"/>
            </w:pPr>
          </w:p>
        </w:tc>
      </w:tr>
      <w:tr w:rsidR="00574770">
        <w:trPr>
          <w:trHeight w:val="3820"/>
        </w:trPr>
        <w:tc>
          <w:tcPr>
            <w:tcW w:w="35" w:type="dxa"/>
          </w:tcPr>
          <w:p w:rsidR="00574770" w:rsidRDefault="00574770">
            <w:pPr>
              <w:pStyle w:val="EmptyCellLayoutStyle"/>
              <w:spacing w:after="0" w:line="240" w:lineRule="auto"/>
            </w:pPr>
          </w:p>
        </w:tc>
        <w:tc>
          <w:tcPr>
            <w:tcW w:w="21044" w:type="dxa"/>
          </w:tcPr>
          <w:tbl>
            <w:tblPr>
              <w:tblW w:w="0" w:type="auto"/>
              <w:tblCellMar>
                <w:left w:w="0" w:type="dxa"/>
                <w:right w:w="0" w:type="dxa"/>
              </w:tblCellMar>
              <w:tblLook w:val="0000"/>
            </w:tblPr>
            <w:tblGrid>
              <w:gridCol w:w="21044"/>
            </w:tblGrid>
            <w:tr w:rsidR="00574770">
              <w:trPr>
                <w:trHeight w:val="3742"/>
              </w:trPr>
              <w:tc>
                <w:tcPr>
                  <w:tcW w:w="21044" w:type="dxa"/>
                  <w:tcBorders>
                    <w:top w:val="nil"/>
                    <w:left w:val="nil"/>
                    <w:bottom w:val="nil"/>
                    <w:right w:val="nil"/>
                  </w:tcBorders>
                  <w:tcMar>
                    <w:top w:w="39" w:type="dxa"/>
                    <w:left w:w="39" w:type="dxa"/>
                    <w:bottom w:w="39" w:type="dxa"/>
                    <w:right w:w="39" w:type="dxa"/>
                  </w:tcMar>
                </w:tcPr>
                <w:p w:rsidR="00574770" w:rsidRDefault="002D05E3">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574770" w:rsidRDefault="002D05E3">
                  <w:pPr>
                    <w:spacing w:after="0" w:line="240" w:lineRule="auto"/>
                    <w:ind w:left="99"/>
                  </w:pPr>
                  <w:r>
                    <w:rPr>
                      <w:rFonts w:ascii="Arial" w:eastAsia="Arial" w:hAnsi="Arial"/>
                      <w:color w:val="000000"/>
                      <w:sz w:val="16"/>
                    </w:rPr>
                    <w:t>1. Evidencijski broj nabave</w:t>
                  </w:r>
                </w:p>
                <w:p w:rsidR="00574770" w:rsidRDefault="002D05E3">
                  <w:pPr>
                    <w:spacing w:after="0" w:line="240" w:lineRule="auto"/>
                    <w:ind w:left="99"/>
                  </w:pPr>
                  <w:r>
                    <w:rPr>
                      <w:rFonts w:ascii="Arial" w:eastAsia="Arial" w:hAnsi="Arial"/>
                      <w:color w:val="000000"/>
                      <w:sz w:val="16"/>
                    </w:rPr>
                    <w:t>2. Predmet nabave</w:t>
                  </w:r>
                </w:p>
                <w:p w:rsidR="00574770" w:rsidRDefault="002D05E3">
                  <w:pPr>
                    <w:spacing w:after="0" w:line="240" w:lineRule="auto"/>
                    <w:ind w:left="99"/>
                  </w:pPr>
                  <w:r>
                    <w:rPr>
                      <w:rFonts w:ascii="Arial" w:eastAsia="Arial" w:hAnsi="Arial"/>
                      <w:color w:val="000000"/>
                      <w:sz w:val="16"/>
                    </w:rPr>
                    <w:t>3. Brojčana oznaka predmeta nabave iz Jedinstvenog rječnika javne nabave (CPV)</w:t>
                  </w:r>
                </w:p>
                <w:p w:rsidR="00574770" w:rsidRDefault="002D05E3">
                  <w:pPr>
                    <w:spacing w:after="0" w:line="240" w:lineRule="auto"/>
                    <w:ind w:left="99"/>
                  </w:pPr>
                  <w:r>
                    <w:rPr>
                      <w:rFonts w:ascii="Arial" w:eastAsia="Arial" w:hAnsi="Arial"/>
                      <w:color w:val="000000"/>
                      <w:sz w:val="16"/>
                    </w:rPr>
                    <w:t>4. Broj objave iz EOJN RH</w:t>
                  </w:r>
                </w:p>
                <w:p w:rsidR="00574770" w:rsidRDefault="002D05E3">
                  <w:pPr>
                    <w:spacing w:after="0" w:line="240" w:lineRule="auto"/>
                    <w:ind w:left="99"/>
                  </w:pPr>
                  <w:r>
                    <w:rPr>
                      <w:rFonts w:ascii="Arial" w:eastAsia="Arial" w:hAnsi="Arial"/>
                      <w:color w:val="000000"/>
                      <w:sz w:val="16"/>
                    </w:rPr>
                    <w:t>5. Vrsta postupka (uključujući posebne režime nabave i jednostavnu nabavu)</w:t>
                  </w:r>
                </w:p>
                <w:p w:rsidR="00574770" w:rsidRDefault="002D05E3">
                  <w:pPr>
                    <w:spacing w:after="0" w:line="240" w:lineRule="auto"/>
                    <w:ind w:left="99"/>
                  </w:pPr>
                  <w:r>
                    <w:rPr>
                      <w:rFonts w:ascii="Arial" w:eastAsia="Arial" w:hAnsi="Arial"/>
                      <w:color w:val="000000"/>
                      <w:sz w:val="16"/>
                    </w:rPr>
                    <w:t>6. Naziv i OIB ugovaratelja</w:t>
                  </w:r>
                </w:p>
                <w:p w:rsidR="00574770" w:rsidRDefault="002D05E3">
                  <w:pPr>
                    <w:spacing w:after="0" w:line="240" w:lineRule="auto"/>
                    <w:ind w:left="99"/>
                  </w:pPr>
                  <w:r>
                    <w:rPr>
                      <w:rFonts w:ascii="Arial" w:eastAsia="Arial" w:hAnsi="Arial"/>
                      <w:color w:val="000000"/>
                      <w:sz w:val="16"/>
                    </w:rPr>
                    <w:t>7. Naziv i OIB podugovaratelja</w:t>
                  </w:r>
                </w:p>
                <w:p w:rsidR="00574770" w:rsidRDefault="002D05E3">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574770" w:rsidRDefault="002D05E3">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574770" w:rsidRDefault="002D05E3">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574770" w:rsidRDefault="002D05E3">
                  <w:pPr>
                    <w:spacing w:after="0" w:line="240" w:lineRule="auto"/>
                    <w:ind w:left="99"/>
                  </w:pPr>
                  <w:r>
                    <w:rPr>
                      <w:rFonts w:ascii="Arial" w:eastAsia="Arial" w:hAnsi="Arial"/>
                      <w:color w:val="000000"/>
                      <w:sz w:val="16"/>
                    </w:rPr>
                    <w:t>11. Iznos PDV-a</w:t>
                  </w:r>
                </w:p>
                <w:p w:rsidR="00574770" w:rsidRDefault="002D05E3">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574770" w:rsidRDefault="002D05E3">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574770" w:rsidRDefault="002D05E3">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574770" w:rsidRDefault="002D05E3">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574770" w:rsidRDefault="002D05E3">
                  <w:pPr>
                    <w:spacing w:after="0" w:line="240" w:lineRule="auto"/>
                    <w:ind w:left="99"/>
                  </w:pPr>
                  <w:r>
                    <w:rPr>
                      <w:rFonts w:ascii="Arial" w:eastAsia="Arial" w:hAnsi="Arial"/>
                      <w:color w:val="000000"/>
                      <w:sz w:val="16"/>
                    </w:rPr>
                    <w:t>16. Napomena</w:t>
                  </w:r>
                </w:p>
              </w:tc>
            </w:tr>
          </w:tbl>
          <w:p w:rsidR="00574770" w:rsidRDefault="00574770">
            <w:pPr>
              <w:spacing w:after="0" w:line="240" w:lineRule="auto"/>
            </w:pPr>
          </w:p>
        </w:tc>
        <w:tc>
          <w:tcPr>
            <w:tcW w:w="59" w:type="dxa"/>
          </w:tcPr>
          <w:p w:rsidR="00574770" w:rsidRDefault="00574770">
            <w:pPr>
              <w:pStyle w:val="EmptyCellLayoutStyle"/>
              <w:spacing w:after="0" w:line="240" w:lineRule="auto"/>
            </w:pPr>
          </w:p>
        </w:tc>
      </w:tr>
      <w:tr w:rsidR="00574770">
        <w:trPr>
          <w:trHeight w:val="153"/>
        </w:trPr>
        <w:tc>
          <w:tcPr>
            <w:tcW w:w="35" w:type="dxa"/>
          </w:tcPr>
          <w:p w:rsidR="00574770" w:rsidRDefault="00574770">
            <w:pPr>
              <w:pStyle w:val="EmptyCellLayoutStyle"/>
              <w:spacing w:after="0" w:line="240" w:lineRule="auto"/>
            </w:pPr>
          </w:p>
        </w:tc>
        <w:tc>
          <w:tcPr>
            <w:tcW w:w="21044"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bl>
    <w:p w:rsidR="00574770" w:rsidRDefault="00574770">
      <w:pPr>
        <w:spacing w:after="0" w:line="240" w:lineRule="auto"/>
      </w:pPr>
    </w:p>
    <w:sectPr w:rsidR="00574770" w:rsidSect="00523989">
      <w:headerReference w:type="default" r:id="rId7"/>
      <w:footerReference w:type="default" r:id="rId8"/>
      <w:pgSz w:w="23407" w:h="16837"/>
      <w:pgMar w:top="1133" w:right="1133" w:bottom="1133" w:left="113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24D" w:rsidRDefault="006E324D">
      <w:pPr>
        <w:spacing w:after="0" w:line="240" w:lineRule="auto"/>
      </w:pPr>
      <w:r>
        <w:separator/>
      </w:r>
    </w:p>
  </w:endnote>
  <w:endnote w:type="continuationSeparator" w:id="1">
    <w:p w:rsidR="006E324D" w:rsidRDefault="006E3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35"/>
      <w:gridCol w:w="21044"/>
      <w:gridCol w:w="59"/>
    </w:tblGrid>
    <w:tr w:rsidR="00574770">
      <w:tc>
        <w:tcPr>
          <w:tcW w:w="35" w:type="dxa"/>
        </w:tcPr>
        <w:p w:rsidR="00574770" w:rsidRDefault="00574770">
          <w:pPr>
            <w:pStyle w:val="EmptyCellLayoutStyle"/>
            <w:spacing w:after="0" w:line="240" w:lineRule="auto"/>
          </w:pPr>
        </w:p>
      </w:tc>
      <w:tc>
        <w:tcPr>
          <w:tcW w:w="21044"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r w:rsidR="00574770">
      <w:tc>
        <w:tcPr>
          <w:tcW w:w="35" w:type="dxa"/>
        </w:tcPr>
        <w:p w:rsidR="00574770" w:rsidRDefault="00574770">
          <w:pPr>
            <w:pStyle w:val="EmptyCellLayoutStyle"/>
            <w:spacing w:after="0" w:line="240" w:lineRule="auto"/>
          </w:pPr>
        </w:p>
      </w:tc>
      <w:tc>
        <w:tcPr>
          <w:tcW w:w="21044" w:type="dxa"/>
        </w:tcPr>
        <w:tbl>
          <w:tblPr>
            <w:tblW w:w="0" w:type="auto"/>
            <w:tblCellMar>
              <w:left w:w="0" w:type="dxa"/>
              <w:right w:w="0" w:type="dxa"/>
            </w:tblCellMar>
            <w:tblLook w:val="0000"/>
          </w:tblPr>
          <w:tblGrid>
            <w:gridCol w:w="21044"/>
          </w:tblGrid>
          <w:tr w:rsidR="00574770">
            <w:trPr>
              <w:trHeight w:val="282"/>
            </w:trPr>
            <w:tc>
              <w:tcPr>
                <w:tcW w:w="21044" w:type="dxa"/>
                <w:tcBorders>
                  <w:top w:val="nil"/>
                  <w:left w:val="nil"/>
                  <w:bottom w:val="nil"/>
                  <w:right w:val="nil"/>
                </w:tcBorders>
                <w:tcMar>
                  <w:top w:w="39" w:type="dxa"/>
                  <w:left w:w="39" w:type="dxa"/>
                  <w:bottom w:w="39" w:type="dxa"/>
                  <w:right w:w="39" w:type="dxa"/>
                </w:tcMar>
              </w:tcPr>
              <w:p w:rsidR="00574770" w:rsidRDefault="002D05E3">
                <w:pPr>
                  <w:spacing w:after="0" w:line="240" w:lineRule="auto"/>
                </w:pPr>
                <w:r>
                  <w:rPr>
                    <w:rFonts w:ascii="Arial" w:eastAsia="Arial" w:hAnsi="Arial"/>
                    <w:b/>
                    <w:color w:val="000000"/>
                    <w:sz w:val="16"/>
                  </w:rPr>
                  <w:t>Datum izvještaja: 11.04.2018 14:17</w:t>
                </w:r>
              </w:p>
            </w:tc>
          </w:tr>
        </w:tbl>
        <w:p w:rsidR="00574770" w:rsidRDefault="00574770">
          <w:pPr>
            <w:spacing w:after="0" w:line="240" w:lineRule="auto"/>
          </w:pPr>
        </w:p>
      </w:tc>
      <w:tc>
        <w:tcPr>
          <w:tcW w:w="59" w:type="dxa"/>
        </w:tcPr>
        <w:p w:rsidR="00574770" w:rsidRDefault="00574770">
          <w:pPr>
            <w:pStyle w:val="EmptyCellLayoutStyle"/>
            <w:spacing w:after="0" w:line="240" w:lineRule="auto"/>
          </w:pPr>
        </w:p>
      </w:tc>
    </w:tr>
    <w:tr w:rsidR="00574770">
      <w:tc>
        <w:tcPr>
          <w:tcW w:w="35" w:type="dxa"/>
        </w:tcPr>
        <w:p w:rsidR="00574770" w:rsidRDefault="00574770">
          <w:pPr>
            <w:pStyle w:val="EmptyCellLayoutStyle"/>
            <w:spacing w:after="0" w:line="240" w:lineRule="auto"/>
          </w:pPr>
        </w:p>
      </w:tc>
      <w:tc>
        <w:tcPr>
          <w:tcW w:w="21044"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r w:rsidR="00A27476" w:rsidTr="00A27476">
      <w:tc>
        <w:tcPr>
          <w:tcW w:w="35" w:type="dxa"/>
          <w:gridSpan w:val="2"/>
        </w:tcPr>
        <w:tbl>
          <w:tblPr>
            <w:tblW w:w="0" w:type="auto"/>
            <w:tblCellMar>
              <w:left w:w="0" w:type="dxa"/>
              <w:right w:w="0" w:type="dxa"/>
            </w:tblCellMar>
            <w:tblLook w:val="0000"/>
          </w:tblPr>
          <w:tblGrid>
            <w:gridCol w:w="21079"/>
          </w:tblGrid>
          <w:tr w:rsidR="00574770">
            <w:trPr>
              <w:trHeight w:val="262"/>
            </w:trPr>
            <w:tc>
              <w:tcPr>
                <w:tcW w:w="21080" w:type="dxa"/>
                <w:tcBorders>
                  <w:top w:val="nil"/>
                  <w:left w:val="nil"/>
                  <w:bottom w:val="nil"/>
                  <w:right w:val="nil"/>
                </w:tcBorders>
                <w:tcMar>
                  <w:top w:w="39" w:type="dxa"/>
                  <w:left w:w="39" w:type="dxa"/>
                  <w:bottom w:w="39" w:type="dxa"/>
                  <w:right w:w="39" w:type="dxa"/>
                </w:tcMar>
              </w:tcPr>
              <w:p w:rsidR="00574770" w:rsidRDefault="002D05E3">
                <w:pPr>
                  <w:spacing w:after="0" w:line="240" w:lineRule="auto"/>
                  <w:jc w:val="right"/>
                </w:pPr>
                <w:r>
                  <w:rPr>
                    <w:rFonts w:ascii="Arial" w:eastAsia="Arial" w:hAnsi="Arial"/>
                    <w:b/>
                    <w:color w:val="000000"/>
                    <w:sz w:val="16"/>
                  </w:rPr>
                  <w:t xml:space="preserve">Stranica </w:t>
                </w:r>
                <w:r w:rsidR="00523989">
                  <w:rPr>
                    <w:rFonts w:ascii="Arial" w:eastAsia="Arial" w:hAnsi="Arial"/>
                    <w:b/>
                    <w:color w:val="000000"/>
                    <w:sz w:val="16"/>
                  </w:rPr>
                  <w:fldChar w:fldCharType="begin"/>
                </w:r>
                <w:r>
                  <w:rPr>
                    <w:rFonts w:ascii="Arial" w:eastAsia="Arial" w:hAnsi="Arial"/>
                    <w:b/>
                    <w:noProof/>
                    <w:color w:val="000000"/>
                    <w:sz w:val="16"/>
                  </w:rPr>
                  <w:instrText xml:space="preserve"> PAGE </w:instrText>
                </w:r>
                <w:r w:rsidR="00523989">
                  <w:rPr>
                    <w:rFonts w:ascii="Arial" w:eastAsia="Arial" w:hAnsi="Arial"/>
                    <w:b/>
                    <w:color w:val="000000"/>
                    <w:sz w:val="16"/>
                  </w:rPr>
                  <w:fldChar w:fldCharType="separate"/>
                </w:r>
                <w:r w:rsidR="00A77DFB">
                  <w:rPr>
                    <w:rFonts w:ascii="Arial" w:eastAsia="Arial" w:hAnsi="Arial"/>
                    <w:b/>
                    <w:noProof/>
                    <w:color w:val="000000"/>
                    <w:sz w:val="16"/>
                  </w:rPr>
                  <w:t>1</w:t>
                </w:r>
                <w:r w:rsidR="00523989">
                  <w:rPr>
                    <w:rFonts w:ascii="Arial" w:eastAsia="Arial" w:hAnsi="Arial"/>
                    <w:b/>
                    <w:color w:val="000000"/>
                    <w:sz w:val="16"/>
                  </w:rPr>
                  <w:fldChar w:fldCharType="end"/>
                </w:r>
                <w:r>
                  <w:rPr>
                    <w:rFonts w:ascii="Arial" w:eastAsia="Arial" w:hAnsi="Arial"/>
                    <w:b/>
                    <w:color w:val="000000"/>
                    <w:sz w:val="16"/>
                  </w:rPr>
                  <w:t xml:space="preserve"> od </w:t>
                </w:r>
                <w:r w:rsidR="00523989">
                  <w:rPr>
                    <w:rFonts w:ascii="Arial" w:eastAsia="Arial" w:hAnsi="Arial"/>
                    <w:b/>
                    <w:color w:val="000000"/>
                    <w:sz w:val="16"/>
                  </w:rPr>
                  <w:fldChar w:fldCharType="begin"/>
                </w:r>
                <w:r>
                  <w:rPr>
                    <w:rFonts w:ascii="Arial" w:eastAsia="Arial" w:hAnsi="Arial"/>
                    <w:b/>
                    <w:noProof/>
                    <w:color w:val="000000"/>
                    <w:sz w:val="16"/>
                  </w:rPr>
                  <w:instrText xml:space="preserve"> NUMPAGES </w:instrText>
                </w:r>
                <w:r w:rsidR="00523989">
                  <w:rPr>
                    <w:rFonts w:ascii="Arial" w:eastAsia="Arial" w:hAnsi="Arial"/>
                    <w:b/>
                    <w:color w:val="000000"/>
                    <w:sz w:val="16"/>
                  </w:rPr>
                  <w:fldChar w:fldCharType="separate"/>
                </w:r>
                <w:r w:rsidR="00A77DFB">
                  <w:rPr>
                    <w:rFonts w:ascii="Arial" w:eastAsia="Arial" w:hAnsi="Arial"/>
                    <w:b/>
                    <w:noProof/>
                    <w:color w:val="000000"/>
                    <w:sz w:val="16"/>
                  </w:rPr>
                  <w:t>1</w:t>
                </w:r>
                <w:r w:rsidR="00523989">
                  <w:rPr>
                    <w:rFonts w:ascii="Arial" w:eastAsia="Arial" w:hAnsi="Arial"/>
                    <w:b/>
                    <w:color w:val="000000"/>
                    <w:sz w:val="16"/>
                  </w:rPr>
                  <w:fldChar w:fldCharType="end"/>
                </w:r>
              </w:p>
            </w:tc>
          </w:tr>
        </w:tbl>
        <w:p w:rsidR="00574770" w:rsidRDefault="00574770">
          <w:pPr>
            <w:spacing w:after="0" w:line="240" w:lineRule="auto"/>
          </w:pPr>
        </w:p>
      </w:tc>
      <w:tc>
        <w:tcPr>
          <w:tcW w:w="59" w:type="dxa"/>
        </w:tcPr>
        <w:p w:rsidR="00574770" w:rsidRDefault="00574770">
          <w:pPr>
            <w:pStyle w:val="EmptyCellLayoutStyle"/>
            <w:spacing w:after="0" w:line="240" w:lineRule="auto"/>
          </w:pPr>
        </w:p>
      </w:tc>
    </w:tr>
    <w:tr w:rsidR="00574770">
      <w:tc>
        <w:tcPr>
          <w:tcW w:w="35" w:type="dxa"/>
        </w:tcPr>
        <w:p w:rsidR="00574770" w:rsidRDefault="00574770">
          <w:pPr>
            <w:pStyle w:val="EmptyCellLayoutStyle"/>
            <w:spacing w:after="0" w:line="240" w:lineRule="auto"/>
          </w:pPr>
        </w:p>
      </w:tc>
      <w:tc>
        <w:tcPr>
          <w:tcW w:w="21044"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24D" w:rsidRDefault="006E324D">
      <w:pPr>
        <w:spacing w:after="0" w:line="240" w:lineRule="auto"/>
      </w:pPr>
      <w:r>
        <w:separator/>
      </w:r>
    </w:p>
  </w:footnote>
  <w:footnote w:type="continuationSeparator" w:id="1">
    <w:p w:rsidR="006E324D" w:rsidRDefault="006E3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35"/>
      <w:gridCol w:w="1417"/>
      <w:gridCol w:w="19627"/>
      <w:gridCol w:w="59"/>
    </w:tblGrid>
    <w:tr w:rsidR="00574770">
      <w:tc>
        <w:tcPr>
          <w:tcW w:w="35" w:type="dxa"/>
        </w:tcPr>
        <w:p w:rsidR="00574770" w:rsidRDefault="00574770">
          <w:pPr>
            <w:pStyle w:val="EmptyCellLayoutStyle"/>
            <w:spacing w:after="0" w:line="240" w:lineRule="auto"/>
          </w:pPr>
        </w:p>
      </w:tc>
      <w:tc>
        <w:tcPr>
          <w:tcW w:w="1417" w:type="dxa"/>
        </w:tcPr>
        <w:p w:rsidR="00574770" w:rsidRDefault="00574770">
          <w:pPr>
            <w:pStyle w:val="EmptyCellLayoutStyle"/>
            <w:spacing w:after="0" w:line="240" w:lineRule="auto"/>
          </w:pPr>
        </w:p>
      </w:tc>
      <w:tc>
        <w:tcPr>
          <w:tcW w:w="19627"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r w:rsidR="00574770">
      <w:tc>
        <w:tcPr>
          <w:tcW w:w="35" w:type="dxa"/>
        </w:tcPr>
        <w:p w:rsidR="00574770" w:rsidRDefault="00574770">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574770" w:rsidRDefault="002D05E3">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r w:rsidR="00574770">
      <w:tc>
        <w:tcPr>
          <w:tcW w:w="35" w:type="dxa"/>
        </w:tcPr>
        <w:p w:rsidR="00574770" w:rsidRDefault="00574770">
          <w:pPr>
            <w:pStyle w:val="EmptyCellLayoutStyle"/>
            <w:spacing w:after="0" w:line="240" w:lineRule="auto"/>
          </w:pPr>
        </w:p>
      </w:tc>
      <w:tc>
        <w:tcPr>
          <w:tcW w:w="1417" w:type="dxa"/>
          <w:vMerge/>
        </w:tcPr>
        <w:p w:rsidR="00574770" w:rsidRDefault="00574770">
          <w:pPr>
            <w:pStyle w:val="EmptyCellLayoutStyle"/>
            <w:spacing w:after="0" w:line="240" w:lineRule="auto"/>
          </w:pPr>
        </w:p>
      </w:tc>
      <w:tc>
        <w:tcPr>
          <w:tcW w:w="19627" w:type="dxa"/>
        </w:tcPr>
        <w:tbl>
          <w:tblPr>
            <w:tblW w:w="0" w:type="auto"/>
            <w:tblCellMar>
              <w:left w:w="0" w:type="dxa"/>
              <w:right w:w="0" w:type="dxa"/>
            </w:tblCellMar>
            <w:tblLook w:val="0000"/>
          </w:tblPr>
          <w:tblGrid>
            <w:gridCol w:w="19627"/>
          </w:tblGrid>
          <w:tr w:rsidR="00574770">
            <w:trPr>
              <w:trHeight w:val="262"/>
            </w:trPr>
            <w:tc>
              <w:tcPr>
                <w:tcW w:w="19627" w:type="dxa"/>
                <w:tcBorders>
                  <w:top w:val="nil"/>
                  <w:left w:val="nil"/>
                  <w:bottom w:val="nil"/>
                  <w:right w:val="nil"/>
                </w:tcBorders>
                <w:tcMar>
                  <w:top w:w="39" w:type="dxa"/>
                  <w:left w:w="39" w:type="dxa"/>
                  <w:bottom w:w="39" w:type="dxa"/>
                  <w:right w:w="39" w:type="dxa"/>
                </w:tcMar>
              </w:tcPr>
              <w:p w:rsidR="00574770" w:rsidRDefault="002D05E3">
                <w:pPr>
                  <w:spacing w:after="0" w:line="240" w:lineRule="auto"/>
                </w:pPr>
                <w:r>
                  <w:rPr>
                    <w:rFonts w:ascii="Arial" w:eastAsia="Arial" w:hAnsi="Arial"/>
                    <w:b/>
                    <w:color w:val="000000"/>
                    <w:sz w:val="24"/>
                  </w:rPr>
                  <w:t>REGISTAR UGOVORA</w:t>
                </w:r>
              </w:p>
            </w:tc>
          </w:tr>
        </w:tbl>
        <w:p w:rsidR="00574770" w:rsidRDefault="00574770">
          <w:pPr>
            <w:spacing w:after="0" w:line="240" w:lineRule="auto"/>
          </w:pPr>
        </w:p>
      </w:tc>
      <w:tc>
        <w:tcPr>
          <w:tcW w:w="59" w:type="dxa"/>
        </w:tcPr>
        <w:p w:rsidR="00574770" w:rsidRDefault="00574770">
          <w:pPr>
            <w:pStyle w:val="EmptyCellLayoutStyle"/>
            <w:spacing w:after="0" w:line="240" w:lineRule="auto"/>
          </w:pPr>
        </w:p>
      </w:tc>
    </w:tr>
    <w:tr w:rsidR="00574770">
      <w:tc>
        <w:tcPr>
          <w:tcW w:w="35" w:type="dxa"/>
        </w:tcPr>
        <w:p w:rsidR="00574770" w:rsidRDefault="00574770">
          <w:pPr>
            <w:pStyle w:val="EmptyCellLayoutStyle"/>
            <w:spacing w:after="0" w:line="240" w:lineRule="auto"/>
          </w:pPr>
        </w:p>
      </w:tc>
      <w:tc>
        <w:tcPr>
          <w:tcW w:w="1417" w:type="dxa"/>
          <w:vMerge/>
        </w:tcPr>
        <w:p w:rsidR="00574770" w:rsidRDefault="00574770">
          <w:pPr>
            <w:pStyle w:val="EmptyCellLayoutStyle"/>
            <w:spacing w:after="0" w:line="240" w:lineRule="auto"/>
          </w:pPr>
        </w:p>
      </w:tc>
      <w:tc>
        <w:tcPr>
          <w:tcW w:w="19627"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r w:rsidR="00574770">
      <w:tc>
        <w:tcPr>
          <w:tcW w:w="35" w:type="dxa"/>
        </w:tcPr>
        <w:p w:rsidR="00574770" w:rsidRDefault="00574770">
          <w:pPr>
            <w:pStyle w:val="EmptyCellLayoutStyle"/>
            <w:spacing w:after="0" w:line="240" w:lineRule="auto"/>
          </w:pPr>
        </w:p>
      </w:tc>
      <w:tc>
        <w:tcPr>
          <w:tcW w:w="1417" w:type="dxa"/>
        </w:tcPr>
        <w:p w:rsidR="00574770" w:rsidRDefault="00574770">
          <w:pPr>
            <w:pStyle w:val="EmptyCellLayoutStyle"/>
            <w:spacing w:after="0" w:line="240" w:lineRule="auto"/>
          </w:pPr>
        </w:p>
      </w:tc>
      <w:tc>
        <w:tcPr>
          <w:tcW w:w="19627" w:type="dxa"/>
        </w:tcPr>
        <w:p w:rsidR="00574770" w:rsidRDefault="00574770">
          <w:pPr>
            <w:pStyle w:val="EmptyCellLayoutStyle"/>
            <w:spacing w:after="0" w:line="240" w:lineRule="auto"/>
          </w:pPr>
        </w:p>
      </w:tc>
      <w:tc>
        <w:tcPr>
          <w:tcW w:w="59" w:type="dxa"/>
        </w:tcPr>
        <w:p w:rsidR="00574770" w:rsidRDefault="00574770">
          <w:pPr>
            <w:pStyle w:val="EmptyCellLayoutStyle"/>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74770"/>
    <w:rsid w:val="00107D7C"/>
    <w:rsid w:val="001F777D"/>
    <w:rsid w:val="002D05E3"/>
    <w:rsid w:val="00523989"/>
    <w:rsid w:val="00574770"/>
    <w:rsid w:val="00602E95"/>
    <w:rsid w:val="006E324D"/>
    <w:rsid w:val="00792762"/>
    <w:rsid w:val="00A27476"/>
    <w:rsid w:val="00A77DF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8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sid w:val="00523989"/>
    <w:rPr>
      <w:sz w:val="2"/>
    </w:rPr>
  </w:style>
  <w:style w:type="paragraph" w:styleId="Tekstbalonia">
    <w:name w:val="Balloon Text"/>
    <w:basedOn w:val="Normal"/>
    <w:link w:val="TekstbaloniaChar"/>
    <w:uiPriority w:val="99"/>
    <w:semiHidden/>
    <w:unhideWhenUsed/>
    <w:rsid w:val="00A2747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27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A2747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27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Tajnica</dc:creator>
  <cp:lastModifiedBy>Tomislav Marecic</cp:lastModifiedBy>
  <cp:revision>2</cp:revision>
  <cp:lastPrinted>2018-04-11T12:26:00Z</cp:lastPrinted>
  <dcterms:created xsi:type="dcterms:W3CDTF">2018-04-18T08:09:00Z</dcterms:created>
  <dcterms:modified xsi:type="dcterms:W3CDTF">2018-04-18T08:09:00Z</dcterms:modified>
</cp:coreProperties>
</file>