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0AAC">
      <w:pPr>
        <w:jc w:val="center"/>
        <w:rPr>
          <w:b/>
        </w:rPr>
      </w:pPr>
      <w:r>
        <w:rPr>
          <w:b/>
        </w:rPr>
        <w:t>POMOĆNIK/POMOĆNICA U NASTAVI</w:t>
      </w:r>
    </w:p>
    <w:p w:rsidR="00000000" w:rsidRDefault="00E40AAC">
      <w:pPr>
        <w:jc w:val="center"/>
      </w:pPr>
      <w:r>
        <w:rPr>
          <w:b/>
        </w:rPr>
        <w:t>UČENICIMA S TEŠKOĆAMA U RAZVOJU</w:t>
      </w:r>
    </w:p>
    <w:p w:rsidR="00000000" w:rsidRDefault="00E40AAC"/>
    <w:p w:rsidR="00000000" w:rsidRDefault="00E40AAC">
      <w:r>
        <w:rPr>
          <w:b/>
        </w:rPr>
        <w:t>Radno mjesto</w:t>
      </w:r>
    </w:p>
    <w:p w:rsidR="00000000" w:rsidRDefault="00E40AAC"/>
    <w:p w:rsidR="00000000" w:rsidRDefault="00E40AAC">
      <w:r>
        <w:t>Broj traženih radnika :   30</w:t>
      </w:r>
    </w:p>
    <w:p w:rsidR="00000000" w:rsidRDefault="00E40AAC">
      <w:r>
        <w:t>Vrsta zaposlenja:           Na određeno, novootvoreni poslovi</w:t>
      </w:r>
    </w:p>
    <w:p w:rsidR="00000000" w:rsidRDefault="00E40AAC">
      <w:r>
        <w:t>Radno vrijeme:              20 sati tjedno</w:t>
      </w:r>
    </w:p>
    <w:p w:rsidR="00000000" w:rsidRDefault="00E40AAC">
      <w:r>
        <w:t>Smještaj:                        Nema smještaj</w:t>
      </w:r>
      <w:r>
        <w:t>a</w:t>
      </w:r>
    </w:p>
    <w:p w:rsidR="00000000" w:rsidRDefault="00E40AAC">
      <w:r>
        <w:t>Natječaj vrijedi od:        07.08.2017.</w:t>
      </w:r>
    </w:p>
    <w:p w:rsidR="00000000" w:rsidRDefault="00E40AAC">
      <w:r>
        <w:t>Natječaj vrijedi do:        14.08.2017.</w:t>
      </w:r>
    </w:p>
    <w:p w:rsidR="00000000" w:rsidRDefault="00E40AAC"/>
    <w:p w:rsidR="00000000" w:rsidRDefault="00E40AAC">
      <w:r>
        <w:rPr>
          <w:b/>
        </w:rPr>
        <w:t>Posloprimac</w:t>
      </w:r>
    </w:p>
    <w:p w:rsidR="00000000" w:rsidRDefault="00E40AAC"/>
    <w:p w:rsidR="00000000" w:rsidRDefault="00E40AAC">
      <w:r>
        <w:t xml:space="preserve">Razina obrazovanja:      Srednja škola </w:t>
      </w:r>
    </w:p>
    <w:p w:rsidR="00000000" w:rsidRDefault="00E40AAC">
      <w:r>
        <w:t xml:space="preserve">                                       </w:t>
      </w:r>
      <w:r>
        <w:t>Viša ili prvostupanjska</w:t>
      </w:r>
    </w:p>
    <w:p w:rsidR="00000000" w:rsidRDefault="00E40AAC">
      <w:r>
        <w:t xml:space="preserve">                                       </w:t>
      </w:r>
      <w:r>
        <w:t>Fakultet, akademij</w:t>
      </w:r>
      <w:r>
        <w:t>a,magisterij,doktorat</w:t>
      </w:r>
    </w:p>
    <w:p w:rsidR="00000000" w:rsidRDefault="00E40AAC"/>
    <w:p w:rsidR="00000000" w:rsidRDefault="00E40AAC">
      <w:r>
        <w:t>Radno iskustvo:             Nije važno</w:t>
      </w:r>
    </w:p>
    <w:p w:rsidR="00000000" w:rsidRDefault="00E40AAC">
      <w:pPr>
        <w:jc w:val="both"/>
      </w:pPr>
    </w:p>
    <w:p w:rsidR="00000000" w:rsidRDefault="00E40AAC">
      <w:pPr>
        <w:jc w:val="center"/>
      </w:pPr>
      <w:r>
        <w:t>U okviru internog projekta ''Pomoćnici u nastavi'' Osječko-baranjska županija raspisuje</w:t>
      </w:r>
    </w:p>
    <w:p w:rsidR="00000000" w:rsidRDefault="00E40AAC">
      <w:pPr>
        <w:jc w:val="both"/>
        <w:rPr>
          <w:b/>
        </w:rPr>
      </w:pPr>
      <w:r>
        <w:t xml:space="preserve">                                              </w:t>
      </w:r>
    </w:p>
    <w:p w:rsidR="00000000" w:rsidRDefault="00E40AAC">
      <w:pPr>
        <w:jc w:val="center"/>
      </w:pPr>
      <w:r>
        <w:rPr>
          <w:b/>
        </w:rPr>
        <w:t>Javni poziv</w:t>
      </w:r>
    </w:p>
    <w:p w:rsidR="00000000" w:rsidRDefault="00E40AAC">
      <w:pPr>
        <w:jc w:val="both"/>
      </w:pPr>
    </w:p>
    <w:p w:rsidR="00000000" w:rsidRDefault="00E40AAC">
      <w:pPr>
        <w:jc w:val="center"/>
      </w:pPr>
      <w:r>
        <w:rPr>
          <w:b/>
        </w:rPr>
        <w:t xml:space="preserve">za obavljanje poslova pomoćnika u nastavi </w:t>
      </w:r>
    </w:p>
    <w:p w:rsidR="00000000" w:rsidRDefault="00E40AAC">
      <w:pPr>
        <w:spacing w:before="120"/>
        <w:jc w:val="both"/>
      </w:pPr>
      <w:r>
        <w:t>Pr</w:t>
      </w:r>
      <w:r>
        <w:t>ojektom je predviđen odabir i zapošljavanje osoba na poslovima pomoćnika u nastavi u udrugama – partnerima u projektu, a s ciljem povećanja socijalne uključenosti i integracije učenika s teškoćama u osnovnim i srednjim školama.</w:t>
      </w:r>
    </w:p>
    <w:p w:rsidR="00000000" w:rsidRDefault="00E40AAC">
      <w:pPr>
        <w:jc w:val="both"/>
      </w:pPr>
      <w:r>
        <w:t xml:space="preserve">                            </w:t>
      </w:r>
      <w:r>
        <w:t xml:space="preserve">          </w:t>
      </w:r>
    </w:p>
    <w:p w:rsidR="00000000" w:rsidRDefault="00E40AAC">
      <w:pPr>
        <w:jc w:val="center"/>
      </w:pPr>
      <w:r>
        <w:t>POMOĆNIK U NASTAVI</w:t>
      </w:r>
    </w:p>
    <w:p w:rsidR="00000000" w:rsidRDefault="00E40AAC">
      <w:pPr>
        <w:spacing w:before="120"/>
        <w:jc w:val="center"/>
      </w:pPr>
      <w:r>
        <w:t>Broj traženih osoba:</w:t>
      </w:r>
    </w:p>
    <w:p w:rsidR="00000000" w:rsidRDefault="00E40AAC">
      <w:pPr>
        <w:jc w:val="center"/>
      </w:pPr>
      <w:r>
        <w:t>30 pomoćnika u nastavi</w:t>
      </w:r>
    </w:p>
    <w:p w:rsidR="00000000" w:rsidRDefault="00E40AAC">
      <w:pPr>
        <w:jc w:val="both"/>
      </w:pPr>
      <w:r>
        <w:t xml:space="preserve">                          </w:t>
      </w:r>
      <w:r>
        <w:t>Radno vrijeme: nepuno radno vrijeme –  20 sati tjedno</w:t>
      </w:r>
    </w:p>
    <w:p w:rsidR="00000000" w:rsidRDefault="00E40AAC">
      <w:pPr>
        <w:jc w:val="center"/>
      </w:pPr>
      <w:r>
        <w:t>Vrsta ugovora: ugovor o radu na određeno vrijeme za nastavnu godinu 2017./2018.</w:t>
      </w:r>
    </w:p>
    <w:p w:rsidR="00000000" w:rsidRDefault="00E40AAC">
      <w:pPr>
        <w:jc w:val="center"/>
      </w:pPr>
    </w:p>
    <w:p w:rsidR="00000000" w:rsidRDefault="00E40AAC">
      <w:pPr>
        <w:spacing w:before="120"/>
        <w:jc w:val="center"/>
      </w:pPr>
      <w:r>
        <w:t>UVJETI:</w:t>
      </w:r>
    </w:p>
    <w:p w:rsidR="00000000" w:rsidRDefault="00E40AAC">
      <w:pPr>
        <w:numPr>
          <w:ilvl w:val="0"/>
          <w:numId w:val="3"/>
        </w:numPr>
        <w:jc w:val="center"/>
      </w:pPr>
      <w:r>
        <w:t>najmanje zavr</w:t>
      </w:r>
      <w:r>
        <w:t>šena srednja stručna sprema</w:t>
      </w:r>
    </w:p>
    <w:p w:rsidR="00000000" w:rsidRDefault="00E40AAC">
      <w:pPr>
        <w:numPr>
          <w:ilvl w:val="0"/>
          <w:numId w:val="3"/>
        </w:numPr>
        <w:jc w:val="center"/>
      </w:pPr>
      <w:r>
        <w:t>protiv osobe nije pokrenut kazneni postupak</w:t>
      </w:r>
    </w:p>
    <w:p w:rsidR="00000000" w:rsidRDefault="00E40AAC">
      <w:pPr>
        <w:ind w:left="360"/>
      </w:pPr>
    </w:p>
    <w:p w:rsidR="00000000" w:rsidRDefault="00E40AAC">
      <w:pPr>
        <w:spacing w:before="120"/>
        <w:jc w:val="center"/>
      </w:pPr>
      <w:r>
        <w:t>OPIS POSLOVA</w:t>
      </w:r>
    </w:p>
    <w:p w:rsidR="00000000" w:rsidRDefault="00E40AAC">
      <w:pPr>
        <w:jc w:val="both"/>
      </w:pPr>
      <w:r>
        <w:t>Osnovna zadaća pomoćnika u nastavi je omogućiti jednake uvjete obrazovanja kroz pružanje neposredne podrške učenicima s teškoćama u razredu, pomoć u uključivanju u razred</w:t>
      </w:r>
      <w:r>
        <w:t>ni kolektiv, savladavanje socijalno-psiholoških prepreka, senzoričkih i arhitektonskih                        barijera .</w:t>
      </w:r>
    </w:p>
    <w:p w:rsidR="00000000" w:rsidRDefault="00E40AAC">
      <w:pPr>
        <w:jc w:val="both"/>
      </w:pPr>
    </w:p>
    <w:p w:rsidR="00000000" w:rsidRDefault="00E40AAC">
      <w:pPr>
        <w:jc w:val="both"/>
      </w:pPr>
    </w:p>
    <w:p w:rsidR="00000000" w:rsidRDefault="00E40AAC">
      <w:pPr>
        <w:jc w:val="both"/>
      </w:pPr>
    </w:p>
    <w:p w:rsidR="00000000" w:rsidRDefault="00E40AAC">
      <w:pPr>
        <w:jc w:val="both"/>
      </w:pPr>
    </w:p>
    <w:p w:rsidR="00000000" w:rsidRDefault="00E40AAC">
      <w:pPr>
        <w:jc w:val="both"/>
      </w:pPr>
    </w:p>
    <w:p w:rsidR="00000000" w:rsidRDefault="00E40AAC">
      <w:pPr>
        <w:jc w:val="center"/>
      </w:pPr>
      <w:r>
        <w:lastRenderedPageBreak/>
        <w:t>DODATNA ZNANJA I VJEŠTINE</w:t>
      </w:r>
    </w:p>
    <w:p w:rsidR="00000000" w:rsidRDefault="00E40AAC">
      <w:pPr>
        <w:jc w:val="both"/>
      </w:pPr>
      <w:r>
        <w:t>Poštivanje različitosti, afinitet prema djeci s teškoćama u razvoju, otvorenost, odgovornost, fleksibiln</w:t>
      </w:r>
      <w:r>
        <w:t>ost, razvijene komunikacijske vještine, podjednaka sklonost individualnom i timskom radu, točnost u izvršavanju poslova, organiziranost, emocionalna stabilnost i dosljednost.</w:t>
      </w:r>
    </w:p>
    <w:p w:rsidR="00000000" w:rsidRDefault="00E40AAC">
      <w:pPr>
        <w:jc w:val="center"/>
      </w:pPr>
      <w:r>
        <w:t>POŽELJNO</w:t>
      </w:r>
    </w:p>
    <w:p w:rsidR="00000000" w:rsidRDefault="00E40AAC">
      <w:pPr>
        <w:numPr>
          <w:ilvl w:val="0"/>
          <w:numId w:val="2"/>
        </w:numPr>
        <w:jc w:val="center"/>
      </w:pPr>
      <w:r>
        <w:t>iskustvo u neposrednom radu s djecom s teškoćama u razvoju (završeno osp</w:t>
      </w:r>
      <w:r>
        <w:t>osobljavanje za pomoćnika u nastavi)</w:t>
      </w:r>
    </w:p>
    <w:p w:rsidR="00000000" w:rsidRDefault="00E40AAC">
      <w:pPr>
        <w:numPr>
          <w:ilvl w:val="0"/>
          <w:numId w:val="2"/>
        </w:numPr>
        <w:jc w:val="center"/>
      </w:pPr>
      <w:r>
        <w:t>iskustvo u volontiranju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 xml:space="preserve">Odabir će se izvršiti uz pomoć stručnih metoda procjene kompetencija i osobina podnositelja/ica zahtjeva.  </w:t>
      </w:r>
    </w:p>
    <w:p w:rsidR="00000000" w:rsidRDefault="00E40AAC">
      <w:pPr>
        <w:jc w:val="both"/>
      </w:pPr>
      <w:r>
        <w:t xml:space="preserve">S kandidatom/kandidatkinjom izabranom za pomoćnika u nastavi udruga će sklopit pisani </w:t>
      </w:r>
      <w:r>
        <w:t>ugovor o radu u kojemu će biti utvrđeni poslovi, trajanje, tjedno zaduženje te međusobna prava, obveze i odgovornosti ugovornih strana.</w:t>
      </w:r>
    </w:p>
    <w:p w:rsidR="00000000" w:rsidRDefault="00E40AAC">
      <w:pPr>
        <w:jc w:val="both"/>
      </w:pPr>
      <w:r>
        <w:t>Kandidat/kandidatkinja koji se prijavljuje za izvršavanje poslova pomoćnika u Projektu Osječko-baranjske županije „Pomoć</w:t>
      </w:r>
      <w:r>
        <w:t>nici u nastavi'', su osobe sa završenom najmanje srednjom stručnom spremom.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>Na javni poziv se mogu javiti osobe oba spola. Uz prijavu kandidat/kandidatkinja dužni su priložiti sljedeće dokumente:</w:t>
      </w:r>
    </w:p>
    <w:p w:rsidR="00000000" w:rsidRDefault="00E40AAC">
      <w:pPr>
        <w:numPr>
          <w:ilvl w:val="0"/>
          <w:numId w:val="1"/>
        </w:numPr>
        <w:jc w:val="both"/>
      </w:pPr>
      <w:r>
        <w:t>zamolbu za posao (vlastoručno potpisana);</w:t>
      </w:r>
    </w:p>
    <w:p w:rsidR="00000000" w:rsidRDefault="00E40AAC">
      <w:pPr>
        <w:numPr>
          <w:ilvl w:val="0"/>
          <w:numId w:val="1"/>
        </w:numPr>
        <w:jc w:val="both"/>
      </w:pPr>
      <w:r>
        <w:t>životopis (vlasto</w:t>
      </w:r>
      <w:r>
        <w:t>ručno potpisan, s navedenim podacima o neposrednom radu s djecom s teškoćama u razvoju ili volontiranju (naziv institucije/udruge/tvrtke gdje je ostvareno iskustvo u radu s djecom  ili volontiranje, te trajanje istog);</w:t>
      </w:r>
    </w:p>
    <w:p w:rsidR="00000000" w:rsidRDefault="00E40AAC">
      <w:pPr>
        <w:numPr>
          <w:ilvl w:val="0"/>
          <w:numId w:val="1"/>
        </w:numPr>
        <w:jc w:val="both"/>
      </w:pPr>
      <w:r>
        <w:t>motivacijsko pismo;</w:t>
      </w:r>
    </w:p>
    <w:p w:rsidR="00000000" w:rsidRDefault="00E40AAC">
      <w:pPr>
        <w:numPr>
          <w:ilvl w:val="0"/>
          <w:numId w:val="1"/>
        </w:numPr>
        <w:jc w:val="both"/>
      </w:pPr>
      <w:r>
        <w:t>dokaz o odgovaraj</w:t>
      </w:r>
      <w:r>
        <w:t>ućem stupnju obrazovanja (presliku diplome ili potvrdu o stečenoj stručnoj spremi);</w:t>
      </w:r>
    </w:p>
    <w:p w:rsidR="00000000" w:rsidRDefault="00E40AAC">
      <w:pPr>
        <w:numPr>
          <w:ilvl w:val="0"/>
          <w:numId w:val="1"/>
        </w:numPr>
        <w:jc w:val="both"/>
      </w:pPr>
      <w:r>
        <w:t>uvjerenje da se protiv kandidata ne vodi kazneni postupak (ne starije od 6 mjeseci);</w:t>
      </w:r>
    </w:p>
    <w:p w:rsidR="00000000" w:rsidRDefault="00E40AAC">
      <w:pPr>
        <w:numPr>
          <w:ilvl w:val="0"/>
          <w:numId w:val="1"/>
        </w:numPr>
        <w:jc w:val="both"/>
      </w:pPr>
      <w:r>
        <w:t>domovnicu;</w:t>
      </w:r>
    </w:p>
    <w:p w:rsidR="00000000" w:rsidRDefault="00E40AAC">
      <w:pPr>
        <w:numPr>
          <w:ilvl w:val="0"/>
          <w:numId w:val="1"/>
        </w:numPr>
        <w:jc w:val="both"/>
      </w:pPr>
      <w:r>
        <w:t>uvjerenje o prebivalištu (ne starije od 6 mjeseci);</w:t>
      </w:r>
    </w:p>
    <w:p w:rsidR="00000000" w:rsidRDefault="00E40AAC">
      <w:pPr>
        <w:numPr>
          <w:ilvl w:val="0"/>
          <w:numId w:val="1"/>
        </w:numPr>
        <w:jc w:val="both"/>
      </w:pPr>
      <w:r>
        <w:t xml:space="preserve">dokaz o osposobljenosti </w:t>
      </w:r>
      <w:r>
        <w:t xml:space="preserve">za poslove pomoćnika, ukoliko ga kandidat ima; </w:t>
      </w:r>
    </w:p>
    <w:p w:rsidR="00000000" w:rsidRDefault="00E40AAC">
      <w:pPr>
        <w:numPr>
          <w:ilvl w:val="0"/>
          <w:numId w:val="1"/>
        </w:numPr>
        <w:jc w:val="both"/>
      </w:pPr>
      <w:r>
        <w:t>ukoliko kandidat ima iskustva u radu s djecom s teškoćama potrebno je priložiti mišljenje supervizora i/ili preporuku škole/ustanove/udruge.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>U zamolbi i životopisu obvezno navesti datum i mjesto rođenja, adr</w:t>
      </w:r>
      <w:r>
        <w:t>esu stanovanja te kontakt broj mobitela i elektronsku poštu (e-mail). Preslike traženih priloga ne moraju biti ovjerene, a kandidati su prije sklapanja pisanog ugovora dužni dostaviti na uvid izvornike dokumenata.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>Pismene prijave s dokazima o ispunjavanju</w:t>
      </w:r>
      <w:r>
        <w:t xml:space="preserve"> uvjeta iz Javnog poziva podnose se Osječko-baranjskoj županiji, Upravnom odjelu za prosvjetu, kulturu, šport i tehničku kulturu, Županijska 4, Osijek s naznakom </w:t>
      </w:r>
      <w:r>
        <w:rPr>
          <w:u w:val="single"/>
        </w:rPr>
        <w:t>„Javni poziv – Pomoćnici u nastavi – NE OTVARATI!“</w:t>
      </w:r>
      <w:r>
        <w:t>, do ponedjeljka 14. kolovoza 2017. preporuč</w:t>
      </w:r>
      <w:r>
        <w:t xml:space="preserve">eno poštom ili osobno.  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>Nepravodobne i nepotpune prijave neće biti razmatrane.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>Javni poziv bit će objavljen 07. kolovoza 2017. na web stranici Hrvatskog zavoda za zapošljavanje.</w:t>
      </w:r>
    </w:p>
    <w:p w:rsidR="00000000" w:rsidRDefault="00E40AAC">
      <w:pPr>
        <w:jc w:val="both"/>
      </w:pPr>
    </w:p>
    <w:p w:rsidR="00000000" w:rsidRDefault="00E40AAC">
      <w:pPr>
        <w:jc w:val="both"/>
      </w:pPr>
      <w:r>
        <w:t xml:space="preserve">Radni odnos s udrugama zasnovat će se nakon provedenog postupka selekcije </w:t>
      </w:r>
      <w:r>
        <w:t>kandidata.</w:t>
      </w:r>
    </w:p>
    <w:p w:rsidR="00000000" w:rsidRDefault="00E40AAC">
      <w:pPr>
        <w:jc w:val="both"/>
      </w:pPr>
    </w:p>
    <w:p w:rsidR="00000000" w:rsidRDefault="00E40AAC">
      <w:pPr>
        <w:ind w:left="1410" w:hanging="1410"/>
        <w:jc w:val="both"/>
      </w:pPr>
      <w:r>
        <w:t xml:space="preserve">Kontakt: </w:t>
      </w:r>
      <w:r>
        <w:tab/>
        <w:t>Osobni dolazak: Upravni odjel za prosvjetu, kulturu, šport i tehničku kulturu, Županijska 4/II, 31000 Osijek.</w:t>
      </w:r>
    </w:p>
    <w:p w:rsidR="00000000" w:rsidRDefault="00E40AAC">
      <w:pPr>
        <w:ind w:left="1418" w:hanging="8"/>
        <w:jc w:val="both"/>
      </w:pPr>
      <w:r>
        <w:t>Pismena zamolba: Osječko-baranjska županija, Upravni odjel za prosvjetu, kulturu, šport i tehničku kulturu, Županijska 4/II,</w:t>
      </w:r>
      <w:r>
        <w:t xml:space="preserve"> Osijek </w:t>
      </w:r>
    </w:p>
    <w:p w:rsidR="00E40AAC" w:rsidRDefault="00E40AAC">
      <w:pPr>
        <w:jc w:val="both"/>
      </w:pPr>
    </w:p>
    <w:sectPr w:rsidR="00E40AAC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12CD6"/>
    <w:rsid w:val="00312CD6"/>
    <w:rsid w:val="00E4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POMOĆNIK/POMOĆNICA U NASTAVI</dc:title>
  <dc:creator>itevelly</dc:creator>
  <cp:lastModifiedBy>Home Pavlović</cp:lastModifiedBy>
  <cp:revision>2</cp:revision>
  <cp:lastPrinted>2015-09-17T09:20:00Z</cp:lastPrinted>
  <dcterms:created xsi:type="dcterms:W3CDTF">2017-08-08T04:28:00Z</dcterms:created>
  <dcterms:modified xsi:type="dcterms:W3CDTF">2017-08-08T04:28:00Z</dcterms:modified>
</cp:coreProperties>
</file>