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130"/>
        <w:gridCol w:w="2269"/>
        <w:gridCol w:w="2361"/>
      </w:tblGrid>
      <w:tr w:rsidR="00706DF9" w:rsidRPr="005C183E" w14:paraId="458D35B3" w14:textId="77777777" w:rsidTr="00832339">
        <w:tc>
          <w:tcPr>
            <w:tcW w:w="2435" w:type="pct"/>
            <w:gridSpan w:val="2"/>
            <w:vAlign w:val="center"/>
          </w:tcPr>
          <w:p w14:paraId="74669FA2" w14:textId="2E57D243" w:rsidR="00706DF9" w:rsidRPr="005C183E" w:rsidRDefault="00706DF9" w:rsidP="00832339">
            <w:pPr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CFED166" wp14:editId="036D4861">
                  <wp:extent cx="856549" cy="1375200"/>
                  <wp:effectExtent l="0" t="0" r="127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94" b="20805"/>
                          <a:stretch/>
                        </pic:blipFill>
                        <pic:spPr bwMode="auto">
                          <a:xfrm>
                            <a:off x="0" y="0"/>
                            <a:ext cx="856549" cy="13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18FE4EE" wp14:editId="248AE08F">
                  <wp:extent cx="790931" cy="13752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85"/>
                          <a:stretch/>
                        </pic:blipFill>
                        <pic:spPr bwMode="auto">
                          <a:xfrm>
                            <a:off x="0" y="0"/>
                            <a:ext cx="790931" cy="13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44B95BB" wp14:editId="62797140">
                  <wp:extent cx="790334" cy="13752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30"/>
                          <a:stretch/>
                        </pic:blipFill>
                        <pic:spPr bwMode="auto">
                          <a:xfrm>
                            <a:off x="0" y="0"/>
                            <a:ext cx="790334" cy="13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pct"/>
            <w:gridSpan w:val="2"/>
            <w:vAlign w:val="center"/>
          </w:tcPr>
          <w:p w14:paraId="2006F261" w14:textId="3D81AAD7" w:rsidR="00706DF9" w:rsidRPr="005C183E" w:rsidRDefault="00706DF9" w:rsidP="005C183E">
            <w:pPr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sz w:val="28"/>
              </w:rPr>
              <w:t>Stavila sam na prvu stranu vrećice</w:t>
            </w:r>
            <w:r w:rsidR="005C183E" w:rsidRPr="005C183E">
              <w:rPr>
                <w:rFonts w:ascii="Times New Roman" w:hAnsi="Times New Roman" w:cs="Times New Roman"/>
                <w:sz w:val="28"/>
              </w:rPr>
              <w:t xml:space="preserve"> Tuta, Bracu i Bibu i u ku</w:t>
            </w:r>
            <w:r w:rsidRPr="005C183E">
              <w:rPr>
                <w:rFonts w:ascii="Times New Roman" w:hAnsi="Times New Roman" w:cs="Times New Roman"/>
                <w:sz w:val="28"/>
              </w:rPr>
              <w:t>vertu pismo koje je Hrvoje ostavio u sandučiću.</w:t>
            </w:r>
          </w:p>
        </w:tc>
      </w:tr>
      <w:tr w:rsidR="00706DF9" w:rsidRPr="005C183E" w14:paraId="40BD75B6" w14:textId="77777777" w:rsidTr="00832339">
        <w:tc>
          <w:tcPr>
            <w:tcW w:w="1255" w:type="pct"/>
            <w:vAlign w:val="center"/>
          </w:tcPr>
          <w:p w14:paraId="5551F249" w14:textId="43A83625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73211E5" wp14:editId="772738A5">
                  <wp:extent cx="1260000" cy="1375742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72" b="24474"/>
                          <a:stretch/>
                        </pic:blipFill>
                        <pic:spPr bwMode="auto">
                          <a:xfrm>
                            <a:off x="0" y="0"/>
                            <a:ext cx="1260000" cy="137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14:paraId="43C8C7B1" w14:textId="0440AE84" w:rsidR="00706DF9" w:rsidRPr="005C183E" w:rsidRDefault="00706DF9" w:rsidP="005C183E">
            <w:pPr>
              <w:rPr>
                <w:rFonts w:ascii="Times New Roman" w:hAnsi="Times New Roman" w:cs="Times New Roman"/>
                <w:sz w:val="28"/>
              </w:rPr>
            </w:pPr>
            <w:r w:rsidRPr="005C183E">
              <w:rPr>
                <w:rFonts w:ascii="Times New Roman" w:hAnsi="Times New Roman" w:cs="Times New Roman"/>
                <w:sz w:val="28"/>
              </w:rPr>
              <w:t>Grašak</w:t>
            </w:r>
            <w:r w:rsidR="00B47EDF">
              <w:rPr>
                <w:rFonts w:ascii="Times New Roman" w:hAnsi="Times New Roman" w:cs="Times New Roman"/>
                <w:sz w:val="28"/>
              </w:rPr>
              <w:t xml:space="preserve"> zato što</w:t>
            </w:r>
            <w:r w:rsidRPr="005C183E">
              <w:rPr>
                <w:rFonts w:ascii="Times New Roman" w:hAnsi="Times New Roman" w:cs="Times New Roman"/>
                <w:sz w:val="28"/>
              </w:rPr>
              <w:t xml:space="preserve"> su Braco i njegova sestra čistili grašak</w:t>
            </w:r>
            <w:r w:rsidR="005C183E" w:rsidRPr="005C183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57" w:type="pct"/>
            <w:vAlign w:val="center"/>
          </w:tcPr>
          <w:p w14:paraId="08A19DBB" w14:textId="11D0AA2A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D1CBD97" wp14:editId="239ACD71">
                  <wp:extent cx="957576" cy="13752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" t="25875" r="4390" b="11286"/>
                          <a:stretch/>
                        </pic:blipFill>
                        <pic:spPr bwMode="auto">
                          <a:xfrm>
                            <a:off x="0" y="0"/>
                            <a:ext cx="957576" cy="13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pct"/>
            <w:vAlign w:val="center"/>
          </w:tcPr>
          <w:p w14:paraId="6575F6AF" w14:textId="0BF349F2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Prega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č</w:t>
            </w:r>
            <w:r>
              <w:rPr>
                <w:rFonts w:ascii="Times New Roman" w:hAnsi="Times New Roman" w:cs="Times New Roman"/>
                <w:sz w:val="28"/>
              </w:rPr>
              <w:t>a jer je susjeda iz Trnja stalno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 xml:space="preserve"> vezala pregaču.</w:t>
            </w:r>
          </w:p>
          <w:p w14:paraId="3B2CCCE6" w14:textId="3C694D13" w:rsidR="00706DF9" w:rsidRPr="005C183E" w:rsidRDefault="00706DF9" w:rsidP="005C18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6DF9" w:rsidRPr="005C183E" w14:paraId="4D104A12" w14:textId="77777777" w:rsidTr="00832339">
        <w:tc>
          <w:tcPr>
            <w:tcW w:w="1255" w:type="pct"/>
            <w:vAlign w:val="center"/>
          </w:tcPr>
          <w:p w14:paraId="3F599F02" w14:textId="47FF80AF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EDA4A26" wp14:editId="6EB65A05">
                  <wp:extent cx="1260000" cy="141769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57" t="1755" r="32918" b="-1755"/>
                          <a:stretch/>
                        </pic:blipFill>
                        <pic:spPr bwMode="auto">
                          <a:xfrm>
                            <a:off x="0" y="0"/>
                            <a:ext cx="1260000" cy="141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14:paraId="6C35EC09" w14:textId="68D1DA9D" w:rsidR="00706DF9" w:rsidRPr="005C183E" w:rsidRDefault="00B47EDF" w:rsidP="00B47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Vikleri za kosu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 xml:space="preserve"> zato</w:t>
            </w:r>
            <w:r>
              <w:rPr>
                <w:rFonts w:ascii="Times New Roman" w:hAnsi="Times New Roman" w:cs="Times New Roman"/>
                <w:sz w:val="28"/>
              </w:rPr>
              <w:t xml:space="preserve"> što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 xml:space="preserve"> je Hrvojeva mama nosila viklere.</w:t>
            </w:r>
          </w:p>
        </w:tc>
        <w:tc>
          <w:tcPr>
            <w:tcW w:w="1257" w:type="pct"/>
            <w:vAlign w:val="center"/>
          </w:tcPr>
          <w:p w14:paraId="6BAD0D14" w14:textId="3FD9A135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B0A37D6" wp14:editId="758277B1">
                  <wp:extent cx="957600" cy="149308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9" r="30113"/>
                          <a:stretch/>
                        </pic:blipFill>
                        <pic:spPr bwMode="auto">
                          <a:xfrm>
                            <a:off x="0" y="0"/>
                            <a:ext cx="957600" cy="149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pct"/>
            <w:vAlign w:val="center"/>
          </w:tcPr>
          <w:p w14:paraId="68DBA330" w14:textId="4423CA72" w:rsidR="00706DF9" w:rsidRPr="005C183E" w:rsidRDefault="00706DF9" w:rsidP="005C183E">
            <w:pPr>
              <w:rPr>
                <w:rFonts w:ascii="Times New Roman" w:hAnsi="Times New Roman" w:cs="Times New Roman"/>
                <w:sz w:val="28"/>
              </w:rPr>
            </w:pPr>
            <w:r w:rsidRPr="005C183E">
              <w:rPr>
                <w:rFonts w:ascii="Times New Roman" w:hAnsi="Times New Roman" w:cs="Times New Roman"/>
                <w:sz w:val="28"/>
              </w:rPr>
              <w:t>Pepel</w:t>
            </w:r>
            <w:r w:rsidRPr="005C183E">
              <w:rPr>
                <w:rFonts w:ascii="Times New Roman" w:hAnsi="Times New Roman" w:cs="Times New Roman"/>
                <w:sz w:val="28"/>
              </w:rPr>
              <w:t>j</w:t>
            </w:r>
            <w:r w:rsidR="00B47EDF">
              <w:rPr>
                <w:rFonts w:ascii="Times New Roman" w:hAnsi="Times New Roman" w:cs="Times New Roman"/>
                <w:sz w:val="28"/>
              </w:rPr>
              <w:t>ara</w:t>
            </w:r>
            <w:r w:rsidRPr="005C183E">
              <w:rPr>
                <w:rFonts w:ascii="Times New Roman" w:hAnsi="Times New Roman" w:cs="Times New Roman"/>
                <w:sz w:val="28"/>
              </w:rPr>
              <w:t xml:space="preserve"> jer je Hrvojeva mama nosila sa sobom pepeljaru.</w:t>
            </w:r>
          </w:p>
        </w:tc>
      </w:tr>
      <w:tr w:rsidR="00706DF9" w:rsidRPr="005C183E" w14:paraId="22E2A302" w14:textId="77777777" w:rsidTr="00832339">
        <w:tc>
          <w:tcPr>
            <w:tcW w:w="1255" w:type="pct"/>
            <w:vAlign w:val="center"/>
          </w:tcPr>
          <w:p w14:paraId="04F66205" w14:textId="19077FCA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FBE2D64" wp14:editId="6523A0A5">
                  <wp:extent cx="1260000" cy="1084199"/>
                  <wp:effectExtent l="0" t="0" r="0" b="190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98" b="31215"/>
                          <a:stretch/>
                        </pic:blipFill>
                        <pic:spPr bwMode="auto">
                          <a:xfrm>
                            <a:off x="0" y="0"/>
                            <a:ext cx="1260000" cy="108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14:paraId="7B1B063F" w14:textId="1FF19A9C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Kuka 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jer je Braco imao kukasti nos.</w:t>
            </w:r>
          </w:p>
        </w:tc>
        <w:tc>
          <w:tcPr>
            <w:tcW w:w="1257" w:type="pct"/>
            <w:vAlign w:val="center"/>
          </w:tcPr>
          <w:p w14:paraId="56CB9413" w14:textId="58D97658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99DE782" wp14:editId="6367712C">
                  <wp:extent cx="957600" cy="734435"/>
                  <wp:effectExtent l="0" t="0" r="0" b="889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04" r="15498"/>
                          <a:stretch/>
                        </pic:blipFill>
                        <pic:spPr bwMode="auto">
                          <a:xfrm>
                            <a:off x="0" y="0"/>
                            <a:ext cx="957600" cy="73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pct"/>
            <w:vAlign w:val="center"/>
          </w:tcPr>
          <w:p w14:paraId="5AFC7A09" w14:textId="09AAA062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Bomboni zato što 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je Tut uvijek imao bombone u džepovima.</w:t>
            </w:r>
          </w:p>
        </w:tc>
      </w:tr>
      <w:tr w:rsidR="00706DF9" w:rsidRPr="005C183E" w14:paraId="6F3C0798" w14:textId="77777777" w:rsidTr="00832339">
        <w:tc>
          <w:tcPr>
            <w:tcW w:w="1255" w:type="pct"/>
            <w:vAlign w:val="center"/>
          </w:tcPr>
          <w:p w14:paraId="6B94413E" w14:textId="508B77B7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17C7C01" wp14:editId="30B9E174">
                  <wp:extent cx="1260000" cy="801849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8" r="9006"/>
                          <a:stretch/>
                        </pic:blipFill>
                        <pic:spPr bwMode="auto">
                          <a:xfrm>
                            <a:off x="0" y="0"/>
                            <a:ext cx="1260000" cy="80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14:paraId="3197C63C" w14:textId="43A4F07C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Novac 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jer su Tetovirani i Cvik pokrali novac iz banke.</w:t>
            </w:r>
          </w:p>
        </w:tc>
        <w:tc>
          <w:tcPr>
            <w:tcW w:w="1257" w:type="pct"/>
            <w:vAlign w:val="center"/>
          </w:tcPr>
          <w:p w14:paraId="269CB60D" w14:textId="49694653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6BBCB8C" wp14:editId="0D6E2F97">
                  <wp:extent cx="957600" cy="96164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99" r="34104"/>
                          <a:stretch/>
                        </pic:blipFill>
                        <pic:spPr bwMode="auto">
                          <a:xfrm>
                            <a:off x="0" y="0"/>
                            <a:ext cx="957600" cy="9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pct"/>
            <w:vAlign w:val="center"/>
          </w:tcPr>
          <w:p w14:paraId="312A09BC" w14:textId="77777777" w:rsidR="00706DF9" w:rsidRPr="005C183E" w:rsidRDefault="00706DF9" w:rsidP="005C183E">
            <w:pPr>
              <w:rPr>
                <w:rFonts w:ascii="Times New Roman" w:hAnsi="Times New Roman" w:cs="Times New Roman"/>
                <w:sz w:val="28"/>
              </w:rPr>
            </w:pPr>
          </w:p>
          <w:p w14:paraId="34C4485D" w14:textId="11C95A33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Krpa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 xml:space="preserve"> jer su Tetovirani i Cvik stavljali krpe u usta dječacima.</w:t>
            </w:r>
          </w:p>
          <w:p w14:paraId="6500EAC9" w14:textId="77777777" w:rsidR="00706DF9" w:rsidRPr="005C183E" w:rsidRDefault="00706DF9" w:rsidP="005C18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6DF9" w:rsidRPr="005C183E" w14:paraId="43D39AAA" w14:textId="77777777" w:rsidTr="00832339">
        <w:tc>
          <w:tcPr>
            <w:tcW w:w="1255" w:type="pct"/>
            <w:vAlign w:val="center"/>
          </w:tcPr>
          <w:p w14:paraId="6CFC459B" w14:textId="5C486CBD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8072FD" wp14:editId="6A89A020">
                  <wp:extent cx="1260000" cy="1225672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10" r="22666"/>
                          <a:stretch/>
                        </pic:blipFill>
                        <pic:spPr bwMode="auto">
                          <a:xfrm>
                            <a:off x="0" y="0"/>
                            <a:ext cx="1260000" cy="122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14:paraId="25074106" w14:textId="36178DFF" w:rsidR="00706DF9" w:rsidRPr="005C183E" w:rsidRDefault="00B47EDF" w:rsidP="00B47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Mikrofon j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er su novina</w:t>
            </w:r>
            <w:r>
              <w:rPr>
                <w:rFonts w:ascii="Times New Roman" w:hAnsi="Times New Roman" w:cs="Times New Roman"/>
                <w:sz w:val="28"/>
              </w:rPr>
              <w:t>ri dječacima davali mikrofone za razgovor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57" w:type="pct"/>
            <w:vAlign w:val="center"/>
          </w:tcPr>
          <w:p w14:paraId="22564472" w14:textId="0583A66D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6945F3F" wp14:editId="4CDC62BC">
                  <wp:extent cx="957600" cy="1454833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1" b="12816"/>
                          <a:stretch/>
                        </pic:blipFill>
                        <pic:spPr bwMode="auto">
                          <a:xfrm>
                            <a:off x="0" y="0"/>
                            <a:ext cx="957600" cy="145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pct"/>
            <w:vAlign w:val="center"/>
          </w:tcPr>
          <w:p w14:paraId="628C84E8" w14:textId="366B7BA5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Željezna šipka jer su Braco i Tut 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njom</w:t>
            </w:r>
            <w:r>
              <w:rPr>
                <w:rFonts w:ascii="Times New Roman" w:hAnsi="Times New Roman" w:cs="Times New Roman"/>
                <w:sz w:val="28"/>
              </w:rPr>
              <w:t>e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 xml:space="preserve"> provalili u zaključanu sobu u baraci.</w:t>
            </w:r>
          </w:p>
        </w:tc>
      </w:tr>
      <w:tr w:rsidR="00706DF9" w:rsidRPr="005C183E" w14:paraId="7524CB09" w14:textId="77777777" w:rsidTr="00832339">
        <w:tc>
          <w:tcPr>
            <w:tcW w:w="1255" w:type="pct"/>
            <w:vAlign w:val="center"/>
          </w:tcPr>
          <w:p w14:paraId="27E13231" w14:textId="00D670CB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DB1C854" wp14:editId="648A0CD5">
                  <wp:extent cx="1259205" cy="101346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66" b="42484"/>
                          <a:stretch/>
                        </pic:blipFill>
                        <pic:spPr bwMode="auto">
                          <a:xfrm>
                            <a:off x="0" y="0"/>
                            <a:ext cx="1260000" cy="10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14:paraId="6AC64E8E" w14:textId="606D73AB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Ključ jer je Tut našao ključ od kuće 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Hrvojeve bake.</w:t>
            </w:r>
          </w:p>
          <w:p w14:paraId="054F51C1" w14:textId="77777777" w:rsidR="00706DF9" w:rsidRPr="005C183E" w:rsidRDefault="00706DF9" w:rsidP="005C18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7" w:type="pct"/>
            <w:vAlign w:val="center"/>
          </w:tcPr>
          <w:p w14:paraId="4F000552" w14:textId="60E048F3" w:rsidR="00706DF9" w:rsidRPr="005C183E" w:rsidRDefault="00706DF9" w:rsidP="00706DF9">
            <w:pPr>
              <w:jc w:val="center"/>
              <w:rPr>
                <w:rFonts w:ascii="Times New Roman" w:hAnsi="Times New Roman" w:cs="Times New Roman"/>
              </w:rPr>
            </w:pPr>
            <w:r w:rsidRPr="005C183E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75B6A05" wp14:editId="4E2569DA">
                  <wp:extent cx="957600" cy="1000088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9" r="32289"/>
                          <a:stretch/>
                        </pic:blipFill>
                        <pic:spPr bwMode="auto">
                          <a:xfrm>
                            <a:off x="0" y="0"/>
                            <a:ext cx="957600" cy="100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pct"/>
            <w:vAlign w:val="center"/>
          </w:tcPr>
          <w:p w14:paraId="4F99C366" w14:textId="3C9F265D" w:rsidR="00706DF9" w:rsidRPr="005C183E" w:rsidRDefault="00B47EDF" w:rsidP="005C18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Špaga jer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 xml:space="preserve"> su Tet</w:t>
            </w:r>
            <w:r>
              <w:rPr>
                <w:rFonts w:ascii="Times New Roman" w:hAnsi="Times New Roman" w:cs="Times New Roman"/>
                <w:sz w:val="28"/>
              </w:rPr>
              <w:t>ovirani i Cvik zavezli dječake špagom</w:t>
            </w:r>
            <w:r w:rsidR="00706DF9" w:rsidRPr="005C183E"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  <w:p w14:paraId="4ED8FB12" w14:textId="77777777" w:rsidR="00706DF9" w:rsidRPr="005C183E" w:rsidRDefault="00706DF9" w:rsidP="005C18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6B4FFCF" w14:textId="77777777" w:rsidR="00706DF9" w:rsidRPr="005C183E" w:rsidRDefault="00706DF9">
      <w:pPr>
        <w:rPr>
          <w:rFonts w:ascii="Times New Roman" w:hAnsi="Times New Roman" w:cs="Times New Roman"/>
        </w:rPr>
      </w:pPr>
    </w:p>
    <w:p w14:paraId="182609F2" w14:textId="77777777" w:rsidR="00706DF9" w:rsidRPr="005C183E" w:rsidRDefault="00706DF9">
      <w:pPr>
        <w:rPr>
          <w:rFonts w:ascii="Times New Roman" w:hAnsi="Times New Roman" w:cs="Times New Roman"/>
        </w:rPr>
      </w:pPr>
    </w:p>
    <w:p w14:paraId="22417C29" w14:textId="48A7B488" w:rsidR="00B42072" w:rsidRPr="005C183E" w:rsidRDefault="00B42072" w:rsidP="005C183E">
      <w:pPr>
        <w:jc w:val="both"/>
        <w:rPr>
          <w:rFonts w:ascii="Times New Roman" w:hAnsi="Times New Roman" w:cs="Times New Roman"/>
          <w:b/>
          <w:sz w:val="36"/>
        </w:rPr>
      </w:pPr>
      <w:r w:rsidRPr="005C183E">
        <w:rPr>
          <w:rFonts w:ascii="Times New Roman" w:hAnsi="Times New Roman" w:cs="Times New Roman"/>
          <w:b/>
          <w:sz w:val="36"/>
        </w:rPr>
        <w:t>Vanesa Petanjak, 6.</w:t>
      </w:r>
      <w:r w:rsidR="005C183E">
        <w:rPr>
          <w:rFonts w:ascii="Times New Roman" w:hAnsi="Times New Roman" w:cs="Times New Roman"/>
          <w:b/>
          <w:sz w:val="36"/>
        </w:rPr>
        <w:t xml:space="preserve"> B</w:t>
      </w:r>
    </w:p>
    <w:sectPr w:rsidR="00B42072" w:rsidRPr="005C183E" w:rsidSect="005C183E">
      <w:pgSz w:w="11906" w:h="16838" w:code="9"/>
      <w:pgMar w:top="567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1613" w14:textId="77777777" w:rsidR="00A30DFA" w:rsidRDefault="00A30DFA" w:rsidP="00EA7E99">
      <w:r>
        <w:separator/>
      </w:r>
    </w:p>
  </w:endnote>
  <w:endnote w:type="continuationSeparator" w:id="0">
    <w:p w14:paraId="7D1A6107" w14:textId="77777777" w:rsidR="00A30DFA" w:rsidRDefault="00A30DFA" w:rsidP="00E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DAB9" w14:textId="77777777" w:rsidR="00A30DFA" w:rsidRDefault="00A30DFA" w:rsidP="00EA7E99">
      <w:r>
        <w:separator/>
      </w:r>
    </w:p>
  </w:footnote>
  <w:footnote w:type="continuationSeparator" w:id="0">
    <w:p w14:paraId="6C2A7F20" w14:textId="77777777" w:rsidR="00A30DFA" w:rsidRDefault="00A30DFA" w:rsidP="00E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96"/>
    <w:rsid w:val="004E108E"/>
    <w:rsid w:val="005C183E"/>
    <w:rsid w:val="00645252"/>
    <w:rsid w:val="006D3D74"/>
    <w:rsid w:val="006D5D28"/>
    <w:rsid w:val="00706DF9"/>
    <w:rsid w:val="007A4751"/>
    <w:rsid w:val="007E1EF3"/>
    <w:rsid w:val="00832339"/>
    <w:rsid w:val="0083569A"/>
    <w:rsid w:val="00A30DFA"/>
    <w:rsid w:val="00A9204E"/>
    <w:rsid w:val="00B42072"/>
    <w:rsid w:val="00B47EDF"/>
    <w:rsid w:val="00BB00D0"/>
    <w:rsid w:val="00BF651A"/>
    <w:rsid w:val="00E32550"/>
    <w:rsid w:val="00EA7E99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C9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99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7E9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7E9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rsid w:val="00EA7E9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rsid w:val="00EA7E9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EA7E9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rsid w:val="00EA7E9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EA7E9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7E9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A7E9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i/>
      <w:iCs/>
      <w:color w:val="44546A" w:themeColor="text2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eastAsiaTheme="majorEastAsia" w:hAnsi="Calibri Light" w:cs="Calibri Light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</w:style>
  <w:style w:type="character" w:customStyle="1" w:styleId="ZaglavljeChar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</w:style>
  <w:style w:type="character" w:customStyle="1" w:styleId="PodnojeChar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</w:style>
  <w:style w:type="character" w:customStyle="1" w:styleId="Mention">
    <w:name w:val="Mention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24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25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</w:style>
  <w:style w:type="character" w:customStyle="1" w:styleId="Hashtag">
    <w:name w:val="Hashtag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EA7E9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EA7E99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13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14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15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16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7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8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9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10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11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12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26"/>
      </w:numPr>
    </w:pPr>
  </w:style>
  <w:style w:type="table" w:styleId="Obinatablica1">
    <w:name w:val="Plain Table 1"/>
    <w:basedOn w:val="Obinatablica"/>
    <w:uiPriority w:val="41"/>
    <w:rsid w:val="00EA7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EA7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</w:style>
  <w:style w:type="character" w:customStyle="1" w:styleId="DatumChar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ijetlatablicapopisa1">
    <w:name w:val="List Table 1 Light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</w:style>
  <w:style w:type="character" w:customStyle="1" w:styleId="PozdravChar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eastAsiaTheme="majorEastAsia" w:hAnsi="Calibri Light" w:cs="Calibri Light"/>
      <w:b/>
      <w:bCs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EA7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Local\Microsoft\Office\16.0\DTS\hr-HR%7b6F616ADE-6A78-4E7E-9EE7-42E7EEDB37FA%7d\%7bB412AF6F-11F7-4059-A60C-A28B8EDC5D1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{B412AF6F-11F7-4059-A60C-A28B8EDC5D1E}tf02786999_win32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2020-11-24T17:28:00Z</dcterms:created>
  <dcterms:modified xsi:type="dcterms:W3CDTF">2020-11-29T18:13:00Z</dcterms:modified>
</cp:coreProperties>
</file>