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59"/>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OSNOVNA ŠKOLA ĐURO ESTER</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12.06.2019</w:t>
                  </w:r>
                </w:p>
              </w:tc>
            </w:tr>
          </w:tbl>
          <w:p>
            <w:pPr>
              <w:spacing w:after="0" w:line="240" w:lineRule="auto"/>
            </w:pPr>
          </w:p>
        </w:tc>
        <w:tc>
          <w:tcPr>
            <w:tcW w:w="59"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26.06.2018</w:t>
                  </w:r>
                </w:p>
              </w:tc>
            </w:tr>
          </w:tbl>
          <w:p>
            <w:pPr>
              <w:spacing w:after="0" w:line="240" w:lineRule="auto"/>
            </w:pPr>
          </w:p>
        </w:tc>
        <w:tc>
          <w:tcPr>
            <w:tcW w:w="21044" w:type="dxa"/>
            <w:hMerge w:val="continue"/>
          </w:tcPr>
          <w:p>
            <w:pPr>
              <w:pStyle w:val="EmptyCellLayoutStyle"/>
              <w:spacing w:after="0" w:line="240" w:lineRule="auto"/>
            </w:pPr>
          </w:p>
        </w:tc>
        <w:tc>
          <w:tcPr>
            <w:tcW w:w="59"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937"/>
              <w:gridCol w:w="1096"/>
              <w:gridCol w:w="1012"/>
              <w:gridCol w:w="990"/>
              <w:gridCol w:w="1087"/>
              <w:gridCol w:w="1867"/>
              <w:gridCol w:w="200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07/2018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Razni prehrambeni proizvodi-grupa 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PODRAVKA d.d. 18928523252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godina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51.225,60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11.423,86</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62.649,46</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12.06.2019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07/2018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Razni prehrambeni proizvodi - grupa B</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Vindija d.d. Varaždin 44138062462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21.714,00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5.428,50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27.142,50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12.06.2019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08/2018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Meso i mesne prerađevine - grupa A svježe meso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PODRAVKA d.d. 18928523252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51.447,62</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12.861,91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64.309,53</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12.06.2019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08/2018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Meso i mesne prerađevine - grupa B  perad</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Vindija d.d. Varaždin 44138062462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55.472,41</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13.868,10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69.340,51</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12.06.2019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08/2018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Meso i mesne prerađevine-grupa C zamrznuta riba, riblji fileti  i ostalo riblje meso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Ledo d.d. 87955947581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6.070,59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1.517,65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7.588,24</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12.06.2019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08/2018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Meso i mesne prerađevine - grupa  D mesni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PODRAVKA d.d. 18928523252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20.547,38</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5.136,85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25.684,23</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12.06.2019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08/2018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Meso i mesne prerađevine - grupa E konzervirani mesni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PODRAVKA d.d. 18928523252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7.245,27</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1.811,31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9.056,58</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12.06.2019</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59"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10.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PDV-a</w:t>
                  </w:r>
                </w:p>
                <w:p>
                  <w:pPr>
                    <w:spacing w:after="0" w:line="240" w:lineRule="auto"/>
                    <w:ind w:left="99"/>
                    <w:jc w:val="left"/>
                  </w:pPr>
                  <w:r>
                    <w:rPr>
                      <w:rFonts w:ascii="Arial" w:hAnsi="Arial" w:eastAsia="Arial"/>
                      <w:color w:val="000000"/>
                      <w:sz w:val="16"/>
                    </w:rPr>
                    <w:t xml:space="preserve">12.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13.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14.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15.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16. Napomena</w:t>
                  </w:r>
                </w:p>
              </w:tc>
            </w:tr>
          </w:tbl>
          <w:p>
            <w:pPr>
              <w:spacing w:after="0" w:line="240" w:lineRule="auto"/>
            </w:pPr>
          </w:p>
        </w:tc>
        <w:tc>
          <w:tcPr>
            <w:tcW w:w="59"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3407"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59"/>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12.06.2019 09:11</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59"/>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