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305" w:rsidRDefault="00934644">
      <w:pPr>
        <w:spacing w:before="324" w:line="247" w:lineRule="atLeast"/>
        <w:ind w:right="-200"/>
        <w:jc w:val="both"/>
        <w:rPr>
          <w:rFonts w:ascii="Arial" w:eastAsia="Arial" w:hAnsi="Arial" w:cs="Arial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OBRAZAC POZIVA ZA ORGANIZACIJU VIŠEDNEVNE IZVANUČIONIČKE NASTAVE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020305" w:rsidRDefault="00934644">
      <w:pPr>
        <w:spacing w:before="92" w:line="199" w:lineRule="atLeast"/>
        <w:ind w:left="98" w:right="-200"/>
        <w:jc w:val="both"/>
        <w:rPr>
          <w:sz w:val="18"/>
          <w:szCs w:val="18"/>
        </w:rPr>
      </w:pPr>
      <w:proofErr w:type="spellStart"/>
      <w:r>
        <w:rPr>
          <w:b/>
          <w:bCs/>
          <w:color w:val="000000"/>
          <w:sz w:val="18"/>
          <w:szCs w:val="18"/>
          <w:shd w:val="clear" w:color="auto" w:fill="D9D9D9"/>
        </w:rPr>
        <w:t>Broj</w:t>
      </w:r>
      <w:proofErr w:type="spellEnd"/>
      <w:r>
        <w:rPr>
          <w:b/>
          <w:bCs/>
          <w:color w:val="000000"/>
          <w:sz w:val="18"/>
          <w:szCs w:val="18"/>
          <w:shd w:val="clear" w:color="auto" w:fill="D9D9D9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  <w:shd w:val="clear" w:color="auto" w:fill="D9D9D9"/>
        </w:rPr>
        <w:t>poziva</w:t>
      </w:r>
      <w:proofErr w:type="spellEnd"/>
      <w:r>
        <w:rPr>
          <w:b/>
          <w:bCs/>
          <w:color w:val="000000"/>
          <w:sz w:val="18"/>
          <w:szCs w:val="18"/>
          <w:shd w:val="clear" w:color="auto" w:fill="D9D9D9"/>
        </w:rPr>
        <w:t xml:space="preserve"> </w:t>
      </w:r>
      <w:r>
        <w:rPr>
          <w:b/>
          <w:bCs/>
          <w:color w:val="000000"/>
          <w:spacing w:val="475"/>
          <w:sz w:val="18"/>
          <w:szCs w:val="18"/>
          <w:shd w:val="clear" w:color="auto" w:fill="D9D9D9"/>
        </w:rPr>
        <w:t xml:space="preserve"> 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</w:t>
      </w:r>
      <w:r w:rsidR="007039A3">
        <w:rPr>
          <w:noProof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901700</wp:posOffset>
            </wp:positionH>
            <wp:positionV relativeFrom="paragraph">
              <wp:posOffset>29845</wp:posOffset>
            </wp:positionV>
            <wp:extent cx="1739900" cy="177800"/>
            <wp:effectExtent l="0" t="0" r="0" b="0"/>
            <wp:wrapNone/>
            <wp:docPr id="2" name="Path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hGrou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7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86C">
        <w:rPr>
          <w:color w:val="000000"/>
          <w:sz w:val="18"/>
          <w:szCs w:val="18"/>
        </w:rPr>
        <w:t>02/</w:t>
      </w:r>
      <w:proofErr w:type="gramStart"/>
      <w:r w:rsidR="00D5786C">
        <w:rPr>
          <w:color w:val="000000"/>
          <w:sz w:val="18"/>
          <w:szCs w:val="18"/>
        </w:rPr>
        <w:t>2024.</w:t>
      </w:r>
      <w:r w:rsidR="007B1871">
        <w:rPr>
          <w:color w:val="000000"/>
          <w:sz w:val="18"/>
          <w:szCs w:val="18"/>
        </w:rPr>
        <w:t>/</w:t>
      </w:r>
      <w:proofErr w:type="gramEnd"/>
      <w:r w:rsidR="007B1871">
        <w:rPr>
          <w:color w:val="000000"/>
          <w:sz w:val="18"/>
          <w:szCs w:val="18"/>
        </w:rPr>
        <w:t>2025.</w:t>
      </w:r>
    </w:p>
    <w:p w:rsidR="00020305" w:rsidRDefault="00934644">
      <w:pPr>
        <w:spacing w:before="30" w:line="22" w:lineRule="atLeast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48"/>
        <w:gridCol w:w="32"/>
        <w:gridCol w:w="2885"/>
        <w:gridCol w:w="852"/>
        <w:gridCol w:w="591"/>
        <w:gridCol w:w="281"/>
        <w:gridCol w:w="449"/>
        <w:gridCol w:w="422"/>
        <w:gridCol w:w="104"/>
        <w:gridCol w:w="830"/>
        <w:gridCol w:w="846"/>
        <w:gridCol w:w="23"/>
      </w:tblGrid>
      <w:tr w:rsidR="00020305" w:rsidTr="00DC7D53">
        <w:trPr>
          <w:gridAfter w:val="1"/>
          <w:wAfter w:w="23" w:type="dxa"/>
          <w:trHeight w:hRule="exact" w:val="264"/>
        </w:trPr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9" w:type="dxa"/>
              <w:right w:w="1696" w:type="dxa"/>
            </w:tcMar>
            <w:vAlign w:val="center"/>
          </w:tcPr>
          <w:p w:rsidR="00020305" w:rsidRDefault="00934644" w:rsidP="00DC7D53">
            <w:pPr>
              <w:spacing w:line="244" w:lineRule="atLeas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  <w:shd w:val="clear" w:color="auto" w:fill="D9D9D9"/>
              </w:rPr>
              <w:t xml:space="preserve">1. </w:t>
            </w:r>
            <w:r>
              <w:rPr>
                <w:color w:val="000000"/>
                <w:sz w:val="22"/>
                <w:szCs w:val="22"/>
                <w:u w:val="single"/>
                <w:shd w:val="clear" w:color="auto" w:fill="D9D9D9"/>
              </w:rPr>
              <w:t xml:space="preserve"> </w:t>
            </w:r>
            <w:r>
              <w:rPr>
                <w:b/>
                <w:bCs/>
                <w:color w:val="000000"/>
                <w:spacing w:val="12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>Podaci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 o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>školi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: 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</w:p>
        </w:tc>
        <w:tc>
          <w:tcPr>
            <w:tcW w:w="4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9" w:type="dxa"/>
              <w:right w:w="1900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Upisati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tražene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podatke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: 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</w:p>
        </w:tc>
      </w:tr>
      <w:tr w:rsidR="00020305" w:rsidTr="00DC7D53">
        <w:trPr>
          <w:gridAfter w:val="1"/>
          <w:wAfter w:w="23" w:type="dxa"/>
          <w:trHeight w:hRule="exact" w:val="272"/>
        </w:trPr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2" w:type="dxa"/>
              <w:right w:w="1960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Naziv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škole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 </w:t>
            </w:r>
          </w:p>
        </w:tc>
        <w:tc>
          <w:tcPr>
            <w:tcW w:w="4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9" w:type="dxa"/>
              <w:right w:w="2069" w:type="dxa"/>
            </w:tcMar>
            <w:vAlign w:val="center"/>
          </w:tcPr>
          <w:p w:rsidR="00020305" w:rsidRDefault="00CD3E60" w:rsidP="00CD3E60">
            <w:pPr>
              <w:spacing w:before="1" w:line="244" w:lineRule="atLeast"/>
              <w:ind w:right="-194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OŠ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grofa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Janka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Draškovića</w:t>
            </w:r>
            <w:proofErr w:type="spellEnd"/>
          </w:p>
        </w:tc>
      </w:tr>
      <w:tr w:rsidR="00020305" w:rsidTr="00DC7D53">
        <w:trPr>
          <w:gridAfter w:val="1"/>
          <w:wAfter w:w="23" w:type="dxa"/>
          <w:trHeight w:hRule="exact" w:val="266"/>
        </w:trPr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2" w:type="dxa"/>
              <w:right w:w="2159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Adresa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     </w:t>
            </w:r>
          </w:p>
        </w:tc>
        <w:tc>
          <w:tcPr>
            <w:tcW w:w="4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9" w:type="dxa"/>
              <w:right w:w="2777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D3E60">
              <w:rPr>
                <w:b/>
                <w:bCs/>
                <w:color w:val="000000"/>
                <w:sz w:val="22"/>
                <w:szCs w:val="22"/>
              </w:rPr>
              <w:t>Vrapčanska</w:t>
            </w:r>
            <w:proofErr w:type="spellEnd"/>
            <w:r w:rsidR="00CD3E60">
              <w:rPr>
                <w:b/>
                <w:bCs/>
                <w:color w:val="000000"/>
                <w:sz w:val="22"/>
                <w:szCs w:val="22"/>
              </w:rPr>
              <w:t xml:space="preserve"> 7</w:t>
            </w:r>
          </w:p>
        </w:tc>
      </w:tr>
      <w:tr w:rsidR="00020305" w:rsidTr="00DC7D53">
        <w:trPr>
          <w:gridAfter w:val="1"/>
          <w:wAfter w:w="23" w:type="dxa"/>
          <w:trHeight w:hRule="exact" w:val="270"/>
        </w:trPr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2" w:type="dxa"/>
              <w:right w:w="2392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Mjesto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 </w:t>
            </w:r>
          </w:p>
        </w:tc>
        <w:tc>
          <w:tcPr>
            <w:tcW w:w="4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9" w:type="dxa"/>
              <w:right w:w="3454" w:type="dxa"/>
            </w:tcMar>
            <w:vAlign w:val="center"/>
          </w:tcPr>
          <w:p w:rsidR="00020305" w:rsidRDefault="00934644" w:rsidP="00CD3E60">
            <w:pPr>
              <w:spacing w:before="1" w:line="244" w:lineRule="atLeast"/>
              <w:ind w:right="-929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D3E60">
              <w:rPr>
                <w:b/>
                <w:bCs/>
                <w:color w:val="000000"/>
                <w:sz w:val="22"/>
                <w:szCs w:val="22"/>
              </w:rPr>
              <w:t>10090 Zagreb</w:t>
            </w:r>
          </w:p>
        </w:tc>
      </w:tr>
      <w:tr w:rsidR="00020305" w:rsidTr="00DC7D53">
        <w:trPr>
          <w:gridAfter w:val="1"/>
          <w:wAfter w:w="23" w:type="dxa"/>
          <w:trHeight w:hRule="exact" w:val="271"/>
        </w:trPr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2" w:type="dxa"/>
              <w:right w:w="0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</w:t>
            </w:r>
            <w:proofErr w:type="spellStart"/>
            <w:r>
              <w:rPr>
                <w:color w:val="000000"/>
                <w:sz w:val="22"/>
                <w:szCs w:val="22"/>
              </w:rPr>
              <w:t>adresa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koju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color w:val="000000"/>
                <w:sz w:val="22"/>
                <w:szCs w:val="22"/>
              </w:rPr>
              <w:t>dostavlja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poziv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4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13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  <w:shd w:val="clear" w:color="auto" w:fill="00000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hyperlink r:id="rId6" w:history="1">
              <w:r w:rsidR="004A1D90" w:rsidRPr="007C09F3">
                <w:rPr>
                  <w:rStyle w:val="Hiperveza"/>
                  <w:i/>
                  <w:iCs/>
                  <w:sz w:val="20"/>
                  <w:szCs w:val="20"/>
                </w:rPr>
                <w:t>ured@os-grofa-jdraskovica-zg.skole.hr</w:t>
              </w:r>
            </w:hyperlink>
            <w:r w:rsidR="004A1D90">
              <w:rPr>
                <w:i/>
                <w:iCs/>
                <w:color w:val="000000"/>
                <w:sz w:val="20"/>
                <w:szCs w:val="20"/>
              </w:rPr>
              <w:t xml:space="preserve"> (čl.13.st.13)</w:t>
            </w:r>
          </w:p>
        </w:tc>
      </w:tr>
      <w:tr w:rsidR="00020305" w:rsidTr="00934644">
        <w:trPr>
          <w:gridAfter w:val="1"/>
          <w:wAfter w:w="23" w:type="dxa"/>
          <w:trHeight w:hRule="exact" w:val="267"/>
        </w:trPr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9" w:type="dxa"/>
              <w:right w:w="493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2. 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r>
              <w:rPr>
                <w:b/>
                <w:bCs/>
                <w:color w:val="000000"/>
                <w:spacing w:val="12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>Korisnici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>usluge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>su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>učenici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: 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</w:p>
        </w:tc>
        <w:tc>
          <w:tcPr>
            <w:tcW w:w="2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4" w:type="dxa"/>
              <w:right w:w="1153" w:type="dxa"/>
            </w:tcMar>
            <w:vAlign w:val="center"/>
          </w:tcPr>
          <w:p w:rsidR="00020305" w:rsidRDefault="00CD3E60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SEDMIH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8" w:type="dxa"/>
              <w:right w:w="643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>razreda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</w:p>
        </w:tc>
      </w:tr>
      <w:tr w:rsidR="00020305" w:rsidTr="00DC7D53">
        <w:trPr>
          <w:gridAfter w:val="1"/>
          <w:wAfter w:w="23" w:type="dxa"/>
          <w:trHeight w:hRule="exact" w:val="261"/>
        </w:trPr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9" w:type="dxa"/>
              <w:right w:w="1653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  <w:shd w:val="clear" w:color="auto" w:fill="D9D9D9"/>
              </w:rPr>
              <w:t xml:space="preserve">3. </w:t>
            </w:r>
            <w:r>
              <w:rPr>
                <w:color w:val="000000"/>
                <w:sz w:val="22"/>
                <w:szCs w:val="22"/>
                <w:u w:val="single"/>
                <w:shd w:val="clear" w:color="auto" w:fill="D9D9D9"/>
              </w:rPr>
              <w:t xml:space="preserve"> </w:t>
            </w:r>
            <w:r>
              <w:rPr>
                <w:b/>
                <w:bCs/>
                <w:color w:val="000000"/>
                <w:spacing w:val="122"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  <w:shd w:val="clear" w:color="auto" w:fill="D9D9D9"/>
              </w:rPr>
              <w:t>Ti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p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>putovanja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: 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</w:p>
        </w:tc>
        <w:tc>
          <w:tcPr>
            <w:tcW w:w="4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9" w:type="dxa"/>
              <w:right w:w="398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i/>
                <w:iCs/>
                <w:color w:val="000000"/>
                <w:sz w:val="22"/>
                <w:szCs w:val="22"/>
                <w:u w:val="single"/>
                <w:shd w:val="clear" w:color="auto" w:fill="D9D9D9"/>
              </w:rPr>
              <w:t>Uz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u w:val="single"/>
                <w:shd w:val="clear" w:color="auto" w:fill="D9D9D9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u w:val="single"/>
                <w:shd w:val="clear" w:color="auto" w:fill="D9D9D9"/>
              </w:rPr>
              <w:t>planirano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u w:val="single"/>
                <w:shd w:val="clear" w:color="auto" w:fill="D9D9D9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u w:val="single"/>
                <w:shd w:val="clear" w:color="auto" w:fill="D9D9D9"/>
              </w:rPr>
              <w:t>upisati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u w:val="single"/>
                <w:shd w:val="clear" w:color="auto" w:fill="D9D9D9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u w:val="single"/>
                <w:shd w:val="clear" w:color="auto" w:fill="D9D9D9"/>
              </w:rPr>
              <w:t>b</w:t>
            </w:r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roj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u w:val="single"/>
                <w:shd w:val="clear" w:color="auto" w:fill="D9D9D9"/>
              </w:rPr>
              <w:t xml:space="preserve"> dana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u w:val="single"/>
                <w:shd w:val="clear" w:color="auto" w:fill="D9D9D9"/>
              </w:rPr>
              <w:t>i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u w:val="single"/>
                <w:shd w:val="clear" w:color="auto" w:fill="D9D9D9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u w:val="single"/>
                <w:shd w:val="clear" w:color="auto" w:fill="D9D9D9"/>
              </w:rPr>
              <w:t>noćenja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u w:val="single"/>
                <w:shd w:val="clear" w:color="auto" w:fill="D9D9D9"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  <w:shd w:val="clear" w:color="auto" w:fill="D9D9D9"/>
              </w:rPr>
              <w:t xml:space="preserve"> </w:t>
            </w:r>
          </w:p>
        </w:tc>
      </w:tr>
      <w:tr w:rsidR="00020305" w:rsidTr="002258FA">
        <w:trPr>
          <w:trHeight w:hRule="exact" w:val="272"/>
        </w:trPr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2" w:type="dxa"/>
              <w:right w:w="1292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 </w:t>
            </w:r>
            <w:r>
              <w:rPr>
                <w:color w:val="000000"/>
                <w:spacing w:val="11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Škola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color w:val="000000"/>
                <w:sz w:val="22"/>
                <w:szCs w:val="22"/>
              </w:rPr>
              <w:t>prirodi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664" w:type="dxa"/>
              <w:right w:w="0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dana </w:t>
            </w:r>
          </w:p>
        </w:tc>
        <w:tc>
          <w:tcPr>
            <w:tcW w:w="2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29" w:type="dxa"/>
              <w:right w:w="0" w:type="dxa"/>
            </w:tcMar>
            <w:vAlign w:val="center"/>
          </w:tcPr>
          <w:p w:rsidR="00020305" w:rsidRDefault="00934644" w:rsidP="002258FA">
            <w:pPr>
              <w:spacing w:before="1" w:line="244" w:lineRule="atLeast"/>
              <w:ind w:right="30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noće</w:t>
            </w:r>
            <w:r w:rsidR="002258FA"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>nja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20305" w:rsidTr="002258FA">
        <w:trPr>
          <w:trHeight w:hRule="exact" w:val="266"/>
        </w:trPr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2" w:type="dxa"/>
              <w:right w:w="0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b)  </w:t>
            </w:r>
            <w:r>
              <w:rPr>
                <w:b/>
                <w:bCs/>
                <w:color w:val="000000"/>
                <w:spacing w:val="91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Višednevna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terenska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nastava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50" w:type="dxa"/>
              <w:right w:w="0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D3E60">
              <w:rPr>
                <w:b/>
                <w:bCs/>
                <w:color w:val="000000"/>
                <w:sz w:val="22"/>
                <w:szCs w:val="22"/>
              </w:rPr>
              <w:t>3 dana</w:t>
            </w:r>
          </w:p>
        </w:tc>
        <w:tc>
          <w:tcPr>
            <w:tcW w:w="2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14" w:type="dxa"/>
              <w:right w:w="0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D3E60"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  <w:proofErr w:type="spellStart"/>
            <w:r w:rsidR="00CD3E60">
              <w:rPr>
                <w:b/>
                <w:bCs/>
                <w:color w:val="000000"/>
                <w:sz w:val="22"/>
                <w:szCs w:val="22"/>
              </w:rPr>
              <w:t>noćenja</w:t>
            </w:r>
            <w:proofErr w:type="spellEnd"/>
          </w:p>
        </w:tc>
      </w:tr>
      <w:tr w:rsidR="00020305" w:rsidTr="002258FA">
        <w:trPr>
          <w:trHeight w:hRule="exact" w:val="269"/>
        </w:trPr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2" w:type="dxa"/>
              <w:right w:w="956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c)  </w:t>
            </w:r>
            <w:r>
              <w:rPr>
                <w:color w:val="000000"/>
                <w:spacing w:val="115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Školska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ekskurzija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666" w:type="dxa"/>
              <w:right w:w="0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dana </w:t>
            </w:r>
          </w:p>
        </w:tc>
        <w:tc>
          <w:tcPr>
            <w:tcW w:w="2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29" w:type="dxa"/>
              <w:right w:w="0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noćenja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20305" w:rsidTr="002258FA">
        <w:trPr>
          <w:trHeight w:hRule="exact" w:val="274"/>
        </w:trPr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2" w:type="dxa"/>
              <w:right w:w="2075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 </w:t>
            </w:r>
            <w:r>
              <w:rPr>
                <w:color w:val="000000"/>
                <w:spacing w:val="10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Posjet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664" w:type="dxa"/>
              <w:right w:w="0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dana </w:t>
            </w:r>
          </w:p>
        </w:tc>
        <w:tc>
          <w:tcPr>
            <w:tcW w:w="2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429" w:type="dxa"/>
              <w:right w:w="0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noćenja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20305" w:rsidTr="00DC7D53">
        <w:trPr>
          <w:gridAfter w:val="1"/>
          <w:wAfter w:w="23" w:type="dxa"/>
          <w:trHeight w:hRule="exact" w:val="257"/>
        </w:trPr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D9D9D9"/>
            <w:tcMar>
              <w:left w:w="89" w:type="dxa"/>
              <w:right w:w="2136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4. 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r>
              <w:rPr>
                <w:b/>
                <w:bCs/>
                <w:color w:val="000000"/>
                <w:spacing w:val="12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>Odredište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</w:p>
        </w:tc>
        <w:tc>
          <w:tcPr>
            <w:tcW w:w="4375" w:type="dxa"/>
            <w:gridSpan w:val="8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40" w:type="dxa"/>
              <w:right w:w="36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Upisati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područje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ime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/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imena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države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/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država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: 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</w:p>
        </w:tc>
      </w:tr>
      <w:tr w:rsidR="00020305" w:rsidTr="00DC7D53">
        <w:trPr>
          <w:gridAfter w:val="1"/>
          <w:wAfter w:w="23" w:type="dxa"/>
          <w:trHeight w:hRule="exact" w:val="525"/>
        </w:trPr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2" w:type="dxa"/>
              <w:right w:w="677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a)  </w:t>
            </w:r>
            <w:r>
              <w:rPr>
                <w:b/>
                <w:bCs/>
                <w:color w:val="000000"/>
                <w:spacing w:val="10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Područje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Republici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20305" w:rsidRDefault="00934644" w:rsidP="00DC7D53">
            <w:pPr>
              <w:spacing w:before="8" w:line="244" w:lineRule="atLeast"/>
              <w:ind w:left="451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Hrvatskoj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9" w:type="dxa"/>
              <w:right w:w="3563" w:type="dxa"/>
            </w:tcMar>
          </w:tcPr>
          <w:p w:rsidR="00020305" w:rsidRDefault="00934644" w:rsidP="00CD3E60">
            <w:pPr>
              <w:spacing w:before="22" w:line="244" w:lineRule="atLeast"/>
              <w:ind w:right="-893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CD3E60">
              <w:rPr>
                <w:b/>
                <w:bCs/>
                <w:color w:val="000000"/>
                <w:sz w:val="22"/>
                <w:szCs w:val="22"/>
              </w:rPr>
              <w:t>REPUBLIKA  HRVATSKA</w:t>
            </w:r>
            <w:proofErr w:type="gramEnd"/>
          </w:p>
        </w:tc>
      </w:tr>
      <w:tr w:rsidR="00020305" w:rsidTr="00DC7D53">
        <w:trPr>
          <w:gridAfter w:val="1"/>
          <w:wAfter w:w="23" w:type="dxa"/>
          <w:trHeight w:hRule="exact" w:val="272"/>
        </w:trPr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2" w:type="dxa"/>
              <w:right w:w="586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 </w:t>
            </w:r>
            <w:r>
              <w:rPr>
                <w:color w:val="000000"/>
                <w:spacing w:val="10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Država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/e u </w:t>
            </w:r>
            <w:proofErr w:type="spellStart"/>
            <w:r>
              <w:rPr>
                <w:color w:val="000000"/>
                <w:sz w:val="22"/>
                <w:szCs w:val="22"/>
              </w:rPr>
              <w:t>inozemstvu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05" w:rsidRDefault="00020305" w:rsidP="00DC7D53"/>
        </w:tc>
      </w:tr>
      <w:tr w:rsidR="00020305" w:rsidTr="00934644">
        <w:trPr>
          <w:gridAfter w:val="1"/>
          <w:wAfter w:w="23" w:type="dxa"/>
          <w:trHeight w:hRule="exact" w:val="279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6D6D6D"/>
              <w:right w:val="single" w:sz="4" w:space="0" w:color="000000"/>
            </w:tcBorders>
            <w:shd w:val="clear" w:color="auto" w:fill="D9D9D9"/>
            <w:tcMar>
              <w:left w:w="144" w:type="dxa"/>
              <w:right w:w="0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>5.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</w:p>
        </w:tc>
        <w:tc>
          <w:tcPr>
            <w:tcW w:w="33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8" w:type="dxa"/>
              <w:right w:w="0" w:type="dxa"/>
            </w:tcMar>
            <w:vAlign w:val="center"/>
          </w:tcPr>
          <w:p w:rsidR="00020305" w:rsidRDefault="00934644" w:rsidP="00DC7D53">
            <w:pPr>
              <w:spacing w:before="1" w:line="254" w:lineRule="atLeas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>Planirano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>vrijeme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>realizacije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(</w:t>
            </w:r>
            <w:proofErr w:type="spellStart"/>
            <w:proofErr w:type="gram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predložiti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  u 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okvirnom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 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terminu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 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od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dva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tjedna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): 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6C6C6C"/>
              <w:right w:val="single" w:sz="4" w:space="0" w:color="000000"/>
            </w:tcBorders>
            <w:shd w:val="clear" w:color="auto" w:fill="auto"/>
            <w:tcMar>
              <w:left w:w="89" w:type="dxa"/>
              <w:right w:w="1" w:type="dxa"/>
            </w:tcMar>
            <w:vAlign w:val="center"/>
          </w:tcPr>
          <w:p w:rsidR="00020305" w:rsidRDefault="00934644" w:rsidP="00DC7D53">
            <w:pPr>
              <w:spacing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CD3E60">
              <w:rPr>
                <w:color w:val="000000"/>
                <w:sz w:val="22"/>
                <w:szCs w:val="22"/>
              </w:rPr>
              <w:t>0</w:t>
            </w:r>
            <w:r w:rsidR="00E068FD">
              <w:rPr>
                <w:color w:val="000000"/>
                <w:sz w:val="22"/>
                <w:szCs w:val="22"/>
              </w:rPr>
              <w:t>4</w:t>
            </w:r>
            <w:r w:rsidR="00CD3E6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6D6D6D"/>
              <w:right w:val="single" w:sz="4" w:space="0" w:color="000000"/>
            </w:tcBorders>
            <w:shd w:val="clear" w:color="auto" w:fill="auto"/>
            <w:tcMar>
              <w:left w:w="88" w:type="dxa"/>
              <w:right w:w="0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CD3E60">
              <w:rPr>
                <w:color w:val="000000"/>
                <w:sz w:val="22"/>
                <w:szCs w:val="22"/>
              </w:rPr>
              <w:t>06.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6C6C6C"/>
              <w:right w:val="single" w:sz="4" w:space="0" w:color="000000"/>
            </w:tcBorders>
            <w:shd w:val="clear" w:color="auto" w:fill="auto"/>
            <w:tcMar>
              <w:left w:w="88" w:type="dxa"/>
              <w:right w:w="20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CD3E60">
              <w:rPr>
                <w:color w:val="000000"/>
                <w:sz w:val="22"/>
                <w:szCs w:val="22"/>
              </w:rPr>
              <w:t>0</w:t>
            </w:r>
            <w:r w:rsidR="003F531D">
              <w:rPr>
                <w:color w:val="000000"/>
                <w:sz w:val="22"/>
                <w:szCs w:val="22"/>
              </w:rPr>
              <w:t>6</w:t>
            </w:r>
            <w:bookmarkStart w:id="0" w:name="_GoBack"/>
            <w:bookmarkEnd w:id="0"/>
            <w:r w:rsidR="00CD3E6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6D6D6D"/>
              <w:right w:val="single" w:sz="4" w:space="0" w:color="000000"/>
            </w:tcBorders>
            <w:shd w:val="clear" w:color="auto" w:fill="auto"/>
            <w:tcMar>
              <w:left w:w="86" w:type="dxa"/>
              <w:right w:w="0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CD3E60">
              <w:rPr>
                <w:color w:val="000000"/>
                <w:sz w:val="22"/>
                <w:szCs w:val="22"/>
              </w:rPr>
              <w:t>06.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6D6D6D"/>
              <w:right w:val="single" w:sz="4" w:space="0" w:color="000000"/>
            </w:tcBorders>
            <w:shd w:val="clear" w:color="auto" w:fill="auto"/>
            <w:tcMar>
              <w:left w:w="89" w:type="dxa"/>
              <w:right w:w="0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  <w:r w:rsidR="00CD3E60">
              <w:rPr>
                <w:color w:val="000000"/>
                <w:sz w:val="22"/>
                <w:szCs w:val="22"/>
              </w:rPr>
              <w:t>2025.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20305" w:rsidTr="00934644">
        <w:trPr>
          <w:gridAfter w:val="1"/>
          <w:wAfter w:w="23" w:type="dxa"/>
          <w:trHeight w:hRule="exact" w:val="497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6D6D6D"/>
              <w:right w:val="single" w:sz="4" w:space="0" w:color="000000"/>
            </w:tcBorders>
            <w:shd w:val="clear" w:color="auto" w:fill="D9D9D9"/>
            <w:tcMar>
              <w:left w:w="144" w:type="dxa"/>
              <w:right w:w="0" w:type="dxa"/>
            </w:tcMar>
            <w:vAlign w:val="center"/>
          </w:tcPr>
          <w:p w:rsidR="00020305" w:rsidRDefault="00020305" w:rsidP="00DC7D53"/>
        </w:tc>
        <w:tc>
          <w:tcPr>
            <w:tcW w:w="33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8" w:type="dxa"/>
              <w:right w:w="0" w:type="dxa"/>
            </w:tcMar>
            <w:vAlign w:val="center"/>
          </w:tcPr>
          <w:p w:rsidR="00020305" w:rsidRDefault="00020305" w:rsidP="00DC7D53"/>
        </w:tc>
        <w:tc>
          <w:tcPr>
            <w:tcW w:w="852" w:type="dxa"/>
            <w:tcBorders>
              <w:top w:val="single" w:sz="4" w:space="0" w:color="6C6C6C"/>
              <w:left w:val="single" w:sz="4" w:space="0" w:color="000000"/>
              <w:bottom w:val="single" w:sz="4" w:space="0" w:color="6C6C6C"/>
              <w:right w:val="single" w:sz="4" w:space="0" w:color="000000"/>
            </w:tcBorders>
            <w:shd w:val="clear" w:color="auto" w:fill="D9D9D9"/>
            <w:tcMar>
              <w:left w:w="123" w:type="dxa"/>
              <w:right w:w="0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Datum 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</w:p>
        </w:tc>
        <w:tc>
          <w:tcPr>
            <w:tcW w:w="872" w:type="dxa"/>
            <w:gridSpan w:val="2"/>
            <w:tcBorders>
              <w:top w:val="single" w:sz="4" w:space="0" w:color="6D6D6D"/>
              <w:left w:val="single" w:sz="4" w:space="0" w:color="000000"/>
              <w:bottom w:val="single" w:sz="4" w:space="0" w:color="6D6D6D"/>
              <w:right w:val="single" w:sz="4" w:space="0" w:color="000000"/>
            </w:tcBorders>
            <w:shd w:val="clear" w:color="auto" w:fill="D9D9D9"/>
            <w:tcMar>
              <w:left w:w="122" w:type="dxa"/>
              <w:right w:w="0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Mjesec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6C6C6C"/>
              <w:left w:val="single" w:sz="4" w:space="0" w:color="000000"/>
              <w:bottom w:val="single" w:sz="4" w:space="0" w:color="6C6C6C"/>
              <w:right w:val="single" w:sz="4" w:space="0" w:color="000000"/>
            </w:tcBorders>
            <w:shd w:val="clear" w:color="auto" w:fill="D9D9D9"/>
            <w:tcMar>
              <w:left w:w="134" w:type="dxa"/>
              <w:right w:w="0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Datum 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</w:p>
        </w:tc>
        <w:tc>
          <w:tcPr>
            <w:tcW w:w="934" w:type="dxa"/>
            <w:gridSpan w:val="2"/>
            <w:tcBorders>
              <w:top w:val="single" w:sz="4" w:space="0" w:color="6D6D6D"/>
              <w:left w:val="single" w:sz="4" w:space="0" w:color="000000"/>
              <w:bottom w:val="single" w:sz="4" w:space="0" w:color="6D6D6D"/>
              <w:right w:val="single" w:sz="4" w:space="0" w:color="000000"/>
            </w:tcBorders>
            <w:shd w:val="clear" w:color="auto" w:fill="D9D9D9"/>
            <w:tcMar>
              <w:left w:w="151" w:type="dxa"/>
              <w:right w:w="0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Mjesec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6D6D6D"/>
              <w:left w:val="single" w:sz="4" w:space="0" w:color="000000"/>
              <w:bottom w:val="single" w:sz="4" w:space="0" w:color="6D6D6D"/>
              <w:right w:val="single" w:sz="4" w:space="0" w:color="000000"/>
            </w:tcBorders>
            <w:shd w:val="clear" w:color="auto" w:fill="D9D9D9"/>
            <w:tcMar>
              <w:left w:w="91" w:type="dxa"/>
              <w:right w:w="0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Godina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</w:p>
        </w:tc>
      </w:tr>
      <w:tr w:rsidR="00020305" w:rsidTr="00DC7D53">
        <w:trPr>
          <w:gridAfter w:val="1"/>
          <w:wAfter w:w="23" w:type="dxa"/>
          <w:trHeight w:hRule="exact" w:val="275"/>
        </w:trPr>
        <w:tc>
          <w:tcPr>
            <w:tcW w:w="454" w:type="dxa"/>
            <w:tcBorders>
              <w:top w:val="single" w:sz="4" w:space="0" w:color="6D6D6D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D9D9D9"/>
            <w:tcMar>
              <w:left w:w="89" w:type="dxa"/>
              <w:right w:w="0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6. 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8" w:type="dxa"/>
              <w:right w:w="1591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u w:val="single"/>
                <w:shd w:val="clear" w:color="auto" w:fill="D9D9D9"/>
              </w:rPr>
              <w:t>Bro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>j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>sudionika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: 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</w:p>
        </w:tc>
        <w:tc>
          <w:tcPr>
            <w:tcW w:w="4375" w:type="dxa"/>
            <w:gridSpan w:val="8"/>
            <w:tcBorders>
              <w:top w:val="single" w:sz="4" w:space="0" w:color="6D6D6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9" w:type="dxa"/>
              <w:right w:w="1556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  <w:u w:val="single"/>
                <w:shd w:val="clear" w:color="auto" w:fill="D9D9D9"/>
              </w:rPr>
              <w:t xml:space="preserve">                        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Upisati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broj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: 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</w:p>
        </w:tc>
      </w:tr>
      <w:tr w:rsidR="00020305" w:rsidTr="00934644">
        <w:trPr>
          <w:gridAfter w:val="1"/>
          <w:wAfter w:w="23" w:type="dxa"/>
          <w:trHeight w:hRule="exact" w:val="52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2F2F2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20305" w:rsidRDefault="00020305" w:rsidP="00DC7D53"/>
        </w:tc>
        <w:tc>
          <w:tcPr>
            <w:tcW w:w="448" w:type="dxa"/>
            <w:tcBorders>
              <w:top w:val="single" w:sz="4" w:space="0" w:color="000000"/>
              <w:left w:val="single" w:sz="4" w:space="0" w:color="F2F2F2"/>
              <w:bottom w:val="single" w:sz="4" w:space="0" w:color="000000"/>
              <w:right w:val="single" w:sz="4" w:space="0" w:color="F2F2F2"/>
            </w:tcBorders>
            <w:shd w:val="clear" w:color="auto" w:fill="F2F2F2"/>
            <w:tcMar>
              <w:left w:w="187" w:type="dxa"/>
              <w:right w:w="0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2F2F2"/>
              </w:rPr>
              <w:t xml:space="preserve">a) 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F2F2F2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0" w:type="dxa"/>
              <w:right w:w="512" w:type="dxa"/>
            </w:tcMar>
            <w:vAlign w:val="center"/>
          </w:tcPr>
          <w:p w:rsidR="00020305" w:rsidRDefault="00934644" w:rsidP="00DC7D53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2F2F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2F2F2"/>
              </w:rPr>
              <w:t>Predviđeni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2F2F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2F2F2"/>
              </w:rPr>
              <w:t>broj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2F2F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2F2F2"/>
              </w:rPr>
              <w:t>učenika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2F2F2"/>
              </w:rPr>
              <w:t xml:space="preserve">  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9" w:type="dxa"/>
              <w:right w:w="868" w:type="dxa"/>
            </w:tcMar>
          </w:tcPr>
          <w:p w:rsidR="00020305" w:rsidRDefault="00934644" w:rsidP="00DC7D53">
            <w:pPr>
              <w:spacing w:before="19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CD3E60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29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88" w:type="dxa"/>
              <w:right w:w="90" w:type="dxa"/>
            </w:tcMar>
            <w:vAlign w:val="center"/>
          </w:tcPr>
          <w:p w:rsidR="00020305" w:rsidRDefault="00934644" w:rsidP="00DC7D53">
            <w:pPr>
              <w:spacing w:before="1" w:line="252" w:lineRule="atLeas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s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mogućnošću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odstupanja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za </w:t>
            </w:r>
            <w:r w:rsidR="00CD3E60">
              <w:rPr>
                <w:b/>
                <w:bCs/>
                <w:i/>
                <w:i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učenika</w:t>
            </w:r>
            <w:proofErr w:type="spell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663272" w:rsidTr="002258FA">
        <w:trPr>
          <w:gridAfter w:val="1"/>
          <w:wAfter w:w="23" w:type="dxa"/>
          <w:trHeight w:hRule="exact" w:val="47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2F2F2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663272" w:rsidRDefault="00663272" w:rsidP="00663272"/>
        </w:tc>
        <w:tc>
          <w:tcPr>
            <w:tcW w:w="448" w:type="dxa"/>
            <w:tcBorders>
              <w:top w:val="single" w:sz="4" w:space="0" w:color="000000"/>
              <w:left w:val="single" w:sz="4" w:space="0" w:color="F2F2F2"/>
              <w:bottom w:val="single" w:sz="4" w:space="0" w:color="000000"/>
              <w:right w:val="single" w:sz="4" w:space="0" w:color="F2F2F2"/>
            </w:tcBorders>
            <w:shd w:val="clear" w:color="auto" w:fill="F2F2F2"/>
            <w:tcMar>
              <w:left w:w="175" w:type="dxa"/>
              <w:right w:w="0" w:type="dxa"/>
            </w:tcMar>
          </w:tcPr>
          <w:p w:rsidR="00663272" w:rsidRDefault="00663272" w:rsidP="00663272">
            <w:pPr>
              <w:spacing w:before="13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2F2F2"/>
              </w:rPr>
              <w:t xml:space="preserve">b) 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F2F2F2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0" w:type="dxa"/>
              <w:right w:w="548" w:type="dxa"/>
            </w:tcMar>
          </w:tcPr>
          <w:p w:rsidR="00663272" w:rsidRDefault="00663272" w:rsidP="00663272">
            <w:pPr>
              <w:spacing w:before="13" w:line="347" w:lineRule="atLeas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shd w:val="clear" w:color="auto" w:fill="F2F2F2"/>
              </w:rPr>
              <w:t>Predviđeni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2F2F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2F2F2"/>
              </w:rPr>
              <w:t>broj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2F2F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2F2F2"/>
              </w:rPr>
              <w:t>učitelja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2F2F2"/>
              </w:rPr>
              <w:t xml:space="preserve">  </w:t>
            </w:r>
          </w:p>
        </w:tc>
        <w:tc>
          <w:tcPr>
            <w:tcW w:w="4375" w:type="dxa"/>
            <w:gridSpan w:val="8"/>
            <w:vAlign w:val="center"/>
          </w:tcPr>
          <w:p w:rsidR="00663272" w:rsidRDefault="00663272" w:rsidP="00663272">
            <w:r>
              <w:t xml:space="preserve"> </w:t>
            </w:r>
            <w:r w:rsidR="00CD3E60">
              <w:t>7</w:t>
            </w:r>
          </w:p>
        </w:tc>
      </w:tr>
      <w:tr w:rsidR="00663272" w:rsidTr="00934644">
        <w:trPr>
          <w:gridAfter w:val="1"/>
          <w:wAfter w:w="23" w:type="dxa"/>
          <w:trHeight w:hRule="exact" w:val="52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2F2F2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663272" w:rsidRDefault="00663272" w:rsidP="00663272">
            <w: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F2F2F2"/>
              <w:bottom w:val="single" w:sz="4" w:space="0" w:color="000000"/>
              <w:right w:val="single" w:sz="4" w:space="0" w:color="F2F2F2"/>
            </w:tcBorders>
            <w:shd w:val="clear" w:color="auto" w:fill="F2F2F2"/>
            <w:tcMar>
              <w:left w:w="187" w:type="dxa"/>
              <w:right w:w="0" w:type="dxa"/>
            </w:tcMar>
          </w:tcPr>
          <w:p w:rsidR="00663272" w:rsidRDefault="00663272" w:rsidP="00663272">
            <w:pPr>
              <w:spacing w:before="17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2F2F2"/>
              </w:rPr>
              <w:t xml:space="preserve">c) </w:t>
            </w:r>
          </w:p>
        </w:tc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F2F2F2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0" w:type="dxa"/>
              <w:right w:w="112" w:type="dxa"/>
            </w:tcMar>
            <w:vAlign w:val="center"/>
          </w:tcPr>
          <w:p w:rsidR="00663272" w:rsidRDefault="00663272" w:rsidP="00663272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2F2F2"/>
              </w:rPr>
              <w:t>Očekivani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2F2F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2F2F2"/>
              </w:rPr>
              <w:t>broj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2F2F2"/>
              </w:rPr>
              <w:t xml:space="preserve"> gratis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2F2F2"/>
              </w:rPr>
              <w:t>ponuda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2F2F2"/>
              </w:rPr>
              <w:t xml:space="preserve"> </w:t>
            </w:r>
          </w:p>
          <w:p w:rsidR="00663272" w:rsidRDefault="00663272" w:rsidP="00663272">
            <w:pPr>
              <w:spacing w:before="8" w:line="244" w:lineRule="atLeast"/>
              <w:ind w:left="91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2F2F2"/>
              </w:rPr>
              <w:t xml:space="preserve">za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2F2F2"/>
              </w:rPr>
              <w:t>učenike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2F2F2"/>
              </w:rPr>
              <w:t xml:space="preserve">  </w:t>
            </w:r>
          </w:p>
        </w:tc>
        <w:tc>
          <w:tcPr>
            <w:tcW w:w="4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9" w:type="dxa"/>
              <w:right w:w="3909" w:type="dxa"/>
            </w:tcMar>
          </w:tcPr>
          <w:p w:rsidR="00663272" w:rsidRDefault="00663272" w:rsidP="00663272">
            <w:pPr>
              <w:spacing w:before="17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CD3E60">
              <w:rPr>
                <w:color w:val="000000"/>
                <w:sz w:val="22"/>
                <w:szCs w:val="22"/>
              </w:rPr>
              <w:t>4</w:t>
            </w:r>
          </w:p>
        </w:tc>
      </w:tr>
      <w:tr w:rsidR="00663272" w:rsidTr="00934644">
        <w:trPr>
          <w:gridAfter w:val="1"/>
          <w:wAfter w:w="23" w:type="dxa"/>
          <w:trHeight w:hRule="exact" w:val="26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D9D9D9"/>
            <w:tcMar>
              <w:left w:w="89" w:type="dxa"/>
              <w:right w:w="0" w:type="dxa"/>
            </w:tcMar>
            <w:vAlign w:val="center"/>
          </w:tcPr>
          <w:p w:rsidR="00663272" w:rsidRDefault="00663272" w:rsidP="00663272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7. 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8" w:type="dxa"/>
              <w:right w:w="2080" w:type="dxa"/>
            </w:tcMar>
            <w:vAlign w:val="center"/>
          </w:tcPr>
          <w:p w:rsidR="00663272" w:rsidRDefault="00663272" w:rsidP="00663272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Plan puta: 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</w:p>
        </w:tc>
        <w:tc>
          <w:tcPr>
            <w:tcW w:w="4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467" w:type="dxa"/>
              <w:right w:w="1260" w:type="dxa"/>
            </w:tcMar>
            <w:vAlign w:val="center"/>
          </w:tcPr>
          <w:p w:rsidR="00663272" w:rsidRDefault="00663272" w:rsidP="00663272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Upisati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traženo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: 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</w:p>
        </w:tc>
      </w:tr>
      <w:tr w:rsidR="00663272" w:rsidTr="00934644">
        <w:trPr>
          <w:gridAfter w:val="1"/>
          <w:wAfter w:w="23" w:type="dxa"/>
          <w:trHeight w:hRule="exact" w:val="26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63272" w:rsidRDefault="00663272" w:rsidP="00663272"/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8" w:type="dxa"/>
              <w:right w:w="1727" w:type="dxa"/>
            </w:tcMar>
            <w:vAlign w:val="center"/>
          </w:tcPr>
          <w:p w:rsidR="00663272" w:rsidRDefault="00663272" w:rsidP="00663272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Mjesto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polaska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9" w:type="dxa"/>
              <w:right w:w="1337" w:type="dxa"/>
            </w:tcMar>
            <w:vAlign w:val="center"/>
          </w:tcPr>
          <w:p w:rsidR="00663272" w:rsidRDefault="00663272" w:rsidP="00663272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CD3E60">
              <w:rPr>
                <w:color w:val="000000"/>
                <w:sz w:val="22"/>
                <w:szCs w:val="22"/>
              </w:rPr>
              <w:t xml:space="preserve">Zagreb, </w:t>
            </w:r>
            <w:proofErr w:type="spellStart"/>
            <w:r w:rsidR="00CD3E60">
              <w:rPr>
                <w:color w:val="000000"/>
                <w:sz w:val="22"/>
                <w:szCs w:val="22"/>
              </w:rPr>
              <w:t>Ilica</w:t>
            </w:r>
            <w:proofErr w:type="spellEnd"/>
            <w:r w:rsidR="00CD3E60">
              <w:rPr>
                <w:color w:val="000000"/>
                <w:sz w:val="22"/>
                <w:szCs w:val="22"/>
              </w:rPr>
              <w:t xml:space="preserve"> 423</w:t>
            </w:r>
            <w:proofErr w:type="gramStart"/>
            <w:r w:rsidR="00CD3E60">
              <w:rPr>
                <w:color w:val="000000"/>
                <w:sz w:val="22"/>
                <w:szCs w:val="22"/>
              </w:rPr>
              <w:t>a,parking</w:t>
            </w:r>
            <w:proofErr w:type="gramEnd"/>
            <w:r w:rsidR="00CD3E60">
              <w:rPr>
                <w:color w:val="000000"/>
                <w:sz w:val="22"/>
                <w:szCs w:val="22"/>
              </w:rPr>
              <w:t xml:space="preserve"> Arbor</w:t>
            </w:r>
          </w:p>
        </w:tc>
      </w:tr>
      <w:tr w:rsidR="00663272" w:rsidTr="00934644">
        <w:trPr>
          <w:gridAfter w:val="1"/>
          <w:wAfter w:w="23" w:type="dxa"/>
          <w:trHeight w:hRule="exact" w:val="52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63272" w:rsidRDefault="00663272" w:rsidP="00663272"/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8" w:type="dxa"/>
              <w:right w:w="0" w:type="dxa"/>
            </w:tcMar>
            <w:vAlign w:val="center"/>
          </w:tcPr>
          <w:p w:rsidR="00663272" w:rsidRDefault="00663272" w:rsidP="00663272">
            <w:pPr>
              <w:spacing w:before="1" w:line="252" w:lineRule="atLeas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Imena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mjesta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gradova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ili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naselja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color w:val="000000"/>
                <w:sz w:val="22"/>
                <w:szCs w:val="22"/>
              </w:rPr>
              <w:t>koja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color w:val="000000"/>
                <w:sz w:val="22"/>
                <w:szCs w:val="22"/>
              </w:rPr>
              <w:t>posjećuju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 </w:t>
            </w:r>
          </w:p>
        </w:tc>
        <w:tc>
          <w:tcPr>
            <w:tcW w:w="4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9" w:type="dxa"/>
              <w:right w:w="921" w:type="dxa"/>
            </w:tcMar>
          </w:tcPr>
          <w:p w:rsidR="00663272" w:rsidRDefault="00663272" w:rsidP="00663272">
            <w:pPr>
              <w:spacing w:before="13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CD3E60">
              <w:rPr>
                <w:color w:val="000000"/>
                <w:sz w:val="22"/>
                <w:szCs w:val="22"/>
              </w:rPr>
              <w:t>Cres,Mali</w:t>
            </w:r>
            <w:proofErr w:type="spellEnd"/>
            <w:proofErr w:type="gramEnd"/>
            <w:r w:rsidR="00CD3E6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D3E60">
              <w:rPr>
                <w:color w:val="000000"/>
                <w:sz w:val="22"/>
                <w:szCs w:val="22"/>
              </w:rPr>
              <w:t>Lošinj,Unije,Susak,Beli,Fužine</w:t>
            </w:r>
            <w:proofErr w:type="spellEnd"/>
          </w:p>
        </w:tc>
      </w:tr>
      <w:tr w:rsidR="00663272" w:rsidTr="00934644">
        <w:trPr>
          <w:gridAfter w:val="1"/>
          <w:wAfter w:w="23" w:type="dxa"/>
          <w:trHeight w:hRule="exact" w:val="2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D9D9D9"/>
            <w:tcMar>
              <w:left w:w="89" w:type="dxa"/>
              <w:right w:w="0" w:type="dxa"/>
            </w:tcMar>
            <w:vAlign w:val="center"/>
          </w:tcPr>
          <w:p w:rsidR="00663272" w:rsidRDefault="00663272" w:rsidP="00663272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8. 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8" w:type="dxa"/>
              <w:right w:w="1531" w:type="dxa"/>
            </w:tcMar>
            <w:vAlign w:val="center"/>
          </w:tcPr>
          <w:p w:rsidR="00663272" w:rsidRDefault="00663272" w:rsidP="00663272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>Vrsta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>prijevoza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: 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</w:p>
        </w:tc>
        <w:tc>
          <w:tcPr>
            <w:tcW w:w="4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80" w:type="dxa"/>
              <w:right w:w="0" w:type="dxa"/>
            </w:tcMar>
            <w:vAlign w:val="center"/>
          </w:tcPr>
          <w:p w:rsidR="00663272" w:rsidRDefault="00663272" w:rsidP="00663272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Traženo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označiti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 s X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ili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dopisati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kombinacije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: 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</w:p>
        </w:tc>
      </w:tr>
      <w:tr w:rsidR="00663272" w:rsidTr="00934644">
        <w:trPr>
          <w:gridAfter w:val="1"/>
          <w:wAfter w:w="23" w:type="dxa"/>
          <w:trHeight w:hRule="exact" w:val="777"/>
        </w:trPr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8" w:type="dxa"/>
              <w:right w:w="357" w:type="dxa"/>
            </w:tcMar>
            <w:vAlign w:val="center"/>
          </w:tcPr>
          <w:p w:rsidR="00663272" w:rsidRPr="0069046A" w:rsidRDefault="00663272" w:rsidP="00663272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a)  </w:t>
            </w:r>
            <w:r>
              <w:rPr>
                <w:b/>
                <w:bCs/>
                <w:color w:val="000000"/>
                <w:spacing w:val="17"/>
                <w:sz w:val="22"/>
                <w:szCs w:val="22"/>
              </w:rPr>
              <w:t xml:space="preserve"> </w:t>
            </w:r>
            <w:r w:rsidRPr="0069046A">
              <w:rPr>
                <w:bCs/>
                <w:color w:val="000000"/>
                <w:sz w:val="22"/>
                <w:szCs w:val="22"/>
              </w:rPr>
              <w:t xml:space="preserve">Autobus </w:t>
            </w:r>
            <w:proofErr w:type="spellStart"/>
            <w:r w:rsidRPr="0069046A">
              <w:rPr>
                <w:bCs/>
                <w:color w:val="000000"/>
                <w:sz w:val="22"/>
                <w:szCs w:val="22"/>
              </w:rPr>
              <w:t>koji</w:t>
            </w:r>
            <w:proofErr w:type="spellEnd"/>
            <w:r w:rsidRPr="0069046A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046A">
              <w:rPr>
                <w:bCs/>
                <w:color w:val="000000"/>
                <w:sz w:val="22"/>
                <w:szCs w:val="22"/>
              </w:rPr>
              <w:t>udovoljava</w:t>
            </w:r>
            <w:proofErr w:type="spellEnd"/>
            <w:r w:rsidRPr="0069046A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663272" w:rsidRDefault="00663272" w:rsidP="00663272">
            <w:pPr>
              <w:spacing w:before="1" w:line="254" w:lineRule="atLeast"/>
              <w:ind w:left="365"/>
              <w:rPr>
                <w:sz w:val="22"/>
                <w:szCs w:val="22"/>
              </w:rPr>
            </w:pPr>
            <w:proofErr w:type="spellStart"/>
            <w:r w:rsidRPr="0069046A">
              <w:rPr>
                <w:bCs/>
                <w:color w:val="000000"/>
                <w:sz w:val="22"/>
                <w:szCs w:val="22"/>
              </w:rPr>
              <w:t>zakonskim</w:t>
            </w:r>
            <w:proofErr w:type="spellEnd"/>
            <w:r w:rsidRPr="0069046A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046A">
              <w:rPr>
                <w:bCs/>
                <w:color w:val="000000"/>
                <w:sz w:val="22"/>
                <w:szCs w:val="22"/>
              </w:rPr>
              <w:t>propisima</w:t>
            </w:r>
            <w:proofErr w:type="spellEnd"/>
            <w:r w:rsidRPr="0069046A">
              <w:rPr>
                <w:b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69046A">
              <w:rPr>
                <w:bCs/>
                <w:color w:val="000000"/>
                <w:sz w:val="22"/>
                <w:szCs w:val="22"/>
              </w:rPr>
              <w:t>prijevoz</w:t>
            </w:r>
            <w:proofErr w:type="spellEnd"/>
            <w:r w:rsidRPr="0069046A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046A">
              <w:rPr>
                <w:bCs/>
                <w:color w:val="000000"/>
                <w:sz w:val="22"/>
                <w:szCs w:val="22"/>
              </w:rPr>
              <w:t>učenika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9" w:type="dxa"/>
              <w:right w:w="3860" w:type="dxa"/>
            </w:tcMar>
          </w:tcPr>
          <w:p w:rsidR="00663272" w:rsidRDefault="00663272" w:rsidP="00663272">
            <w:pPr>
              <w:spacing w:before="19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CD3E60">
              <w:rPr>
                <w:color w:val="000000"/>
                <w:sz w:val="22"/>
                <w:szCs w:val="22"/>
              </w:rPr>
              <w:t>X</w:t>
            </w:r>
          </w:p>
        </w:tc>
      </w:tr>
      <w:tr w:rsidR="00663272" w:rsidTr="00934644">
        <w:trPr>
          <w:gridAfter w:val="1"/>
          <w:wAfter w:w="23" w:type="dxa"/>
          <w:trHeight w:hRule="exact" w:val="269"/>
        </w:trPr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8" w:type="dxa"/>
              <w:right w:w="2188" w:type="dxa"/>
            </w:tcMar>
            <w:vAlign w:val="center"/>
          </w:tcPr>
          <w:p w:rsidR="00663272" w:rsidRDefault="00663272" w:rsidP="00663272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 </w:t>
            </w:r>
            <w:r>
              <w:rPr>
                <w:color w:val="000000"/>
                <w:spacing w:val="17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Vlak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3272" w:rsidRDefault="00663272" w:rsidP="00663272"/>
        </w:tc>
      </w:tr>
      <w:tr w:rsidR="00663272" w:rsidTr="00934644">
        <w:trPr>
          <w:gridAfter w:val="1"/>
          <w:wAfter w:w="23" w:type="dxa"/>
          <w:trHeight w:hRule="exact" w:val="266"/>
        </w:trPr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40" w:type="dxa"/>
              <w:right w:w="2173" w:type="dxa"/>
            </w:tcMar>
            <w:vAlign w:val="center"/>
          </w:tcPr>
          <w:p w:rsidR="00663272" w:rsidRDefault="00663272" w:rsidP="00663272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 </w:t>
            </w:r>
            <w:r>
              <w:rPr>
                <w:color w:val="000000"/>
                <w:spacing w:val="17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Brod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3272" w:rsidRDefault="00CD3E60" w:rsidP="00663272">
            <w:r>
              <w:t xml:space="preserve">    X za </w:t>
            </w:r>
            <w:proofErr w:type="spellStart"/>
            <w:proofErr w:type="gramStart"/>
            <w:r>
              <w:t>Unije</w:t>
            </w:r>
            <w:proofErr w:type="spellEnd"/>
            <w:r>
              <w:t xml:space="preserve">  </w:t>
            </w:r>
            <w:proofErr w:type="spellStart"/>
            <w:r>
              <w:t>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Susak</w:t>
            </w:r>
            <w:proofErr w:type="spellEnd"/>
          </w:p>
        </w:tc>
      </w:tr>
      <w:tr w:rsidR="00663272" w:rsidTr="00934644">
        <w:trPr>
          <w:gridAfter w:val="1"/>
          <w:wAfter w:w="23" w:type="dxa"/>
          <w:trHeight w:hRule="exact" w:val="269"/>
        </w:trPr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8" w:type="dxa"/>
              <w:right w:w="1700" w:type="dxa"/>
            </w:tcMar>
            <w:vAlign w:val="center"/>
          </w:tcPr>
          <w:p w:rsidR="00663272" w:rsidRDefault="00663272" w:rsidP="00663272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 </w:t>
            </w:r>
            <w:r>
              <w:rPr>
                <w:color w:val="000000"/>
                <w:spacing w:val="17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Zrakoplov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3272" w:rsidRDefault="00663272" w:rsidP="00663272"/>
        </w:tc>
      </w:tr>
      <w:tr w:rsidR="00663272" w:rsidTr="00934644">
        <w:trPr>
          <w:gridAfter w:val="1"/>
          <w:wAfter w:w="23" w:type="dxa"/>
          <w:trHeight w:hRule="exact" w:val="275"/>
        </w:trPr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40" w:type="dxa"/>
              <w:right w:w="716" w:type="dxa"/>
            </w:tcMar>
            <w:vAlign w:val="center"/>
          </w:tcPr>
          <w:p w:rsidR="00663272" w:rsidRDefault="00663272" w:rsidP="00663272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e)  </w:t>
            </w:r>
            <w:r>
              <w:rPr>
                <w:color w:val="000000"/>
                <w:spacing w:val="17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Kombinirani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prijevoz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3272" w:rsidRDefault="00663272" w:rsidP="00663272"/>
        </w:tc>
      </w:tr>
      <w:tr w:rsidR="00663272" w:rsidTr="00934644">
        <w:trPr>
          <w:gridAfter w:val="1"/>
          <w:wAfter w:w="23" w:type="dxa"/>
          <w:trHeight w:hRule="exact" w:val="26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D9D9D9"/>
            <w:tcMar>
              <w:left w:w="89" w:type="dxa"/>
              <w:right w:w="0" w:type="dxa"/>
            </w:tcMar>
            <w:vAlign w:val="center"/>
          </w:tcPr>
          <w:p w:rsidR="00663272" w:rsidRDefault="00663272" w:rsidP="00663272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9. 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9" w:type="dxa"/>
              <w:right w:w="1121" w:type="dxa"/>
            </w:tcMar>
            <w:vAlign w:val="center"/>
          </w:tcPr>
          <w:p w:rsidR="00663272" w:rsidRDefault="00663272" w:rsidP="00663272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u w:val="single"/>
                <w:shd w:val="clear" w:color="auto" w:fill="D9D9D9"/>
              </w:rPr>
              <w:t>Smj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>eštaj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>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>prehrana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: 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</w:p>
        </w:tc>
        <w:tc>
          <w:tcPr>
            <w:tcW w:w="4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51" w:type="dxa"/>
              <w:right w:w="545" w:type="dxa"/>
            </w:tcMar>
            <w:vAlign w:val="center"/>
          </w:tcPr>
          <w:p w:rsidR="00663272" w:rsidRDefault="00663272" w:rsidP="00663272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Označiti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 s X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ili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dopisati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traženo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: 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</w:p>
        </w:tc>
      </w:tr>
      <w:tr w:rsidR="00663272" w:rsidTr="00934644">
        <w:trPr>
          <w:gridAfter w:val="1"/>
          <w:wAfter w:w="23" w:type="dxa"/>
          <w:trHeight w:hRule="exact" w:val="26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63272" w:rsidRDefault="00663272" w:rsidP="00663272"/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FFFF"/>
            <w:tcMar>
              <w:left w:w="204" w:type="dxa"/>
              <w:right w:w="0" w:type="dxa"/>
            </w:tcMar>
            <w:vAlign w:val="center"/>
          </w:tcPr>
          <w:p w:rsidR="00663272" w:rsidRDefault="00663272" w:rsidP="00663272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a)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1986" w:type="dxa"/>
            </w:tcMar>
            <w:vAlign w:val="center"/>
          </w:tcPr>
          <w:p w:rsidR="00663272" w:rsidRPr="0069046A" w:rsidRDefault="00663272" w:rsidP="00663272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69046A">
              <w:rPr>
                <w:bCs/>
                <w:color w:val="000000"/>
                <w:sz w:val="22"/>
                <w:szCs w:val="22"/>
              </w:rPr>
              <w:t xml:space="preserve">Hostel  </w:t>
            </w:r>
          </w:p>
        </w:tc>
        <w:tc>
          <w:tcPr>
            <w:tcW w:w="4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9" w:type="dxa"/>
              <w:right w:w="2302" w:type="dxa"/>
            </w:tcMar>
            <w:vAlign w:val="center"/>
          </w:tcPr>
          <w:p w:rsidR="00663272" w:rsidRDefault="00663272" w:rsidP="00663272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63272" w:rsidTr="00934644">
        <w:trPr>
          <w:gridAfter w:val="1"/>
          <w:wAfter w:w="23" w:type="dxa"/>
          <w:trHeight w:hRule="exact" w:val="26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63272" w:rsidRDefault="00663272" w:rsidP="00663272"/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204" w:type="dxa"/>
              <w:right w:w="0" w:type="dxa"/>
            </w:tcMar>
            <w:vAlign w:val="center"/>
          </w:tcPr>
          <w:p w:rsidR="00663272" w:rsidRDefault="00663272" w:rsidP="00663272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700" w:type="dxa"/>
            </w:tcMar>
            <w:vAlign w:val="center"/>
          </w:tcPr>
          <w:p w:rsidR="00663272" w:rsidRDefault="00663272" w:rsidP="00663272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Hotel, </w:t>
            </w:r>
            <w:proofErr w:type="spellStart"/>
            <w:r>
              <w:rPr>
                <w:color w:val="000000"/>
                <w:sz w:val="22"/>
                <w:szCs w:val="22"/>
              </w:rPr>
              <w:t>ako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3"/>
                <w:sz w:val="22"/>
                <w:szCs w:val="22"/>
              </w:rPr>
              <w:t>je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moguće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4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81" w:type="dxa"/>
              <w:right w:w="0" w:type="dxa"/>
            </w:tcMar>
          </w:tcPr>
          <w:p w:rsidR="00663272" w:rsidRDefault="00CD3E60" w:rsidP="00CD3E60">
            <w:pPr>
              <w:spacing w:before="15" w:line="178" w:lineRule="atLeast"/>
              <w:ind w:left="-4076" w:right="-4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Hotel </w:t>
            </w:r>
            <w:proofErr w:type="spellStart"/>
            <w:r>
              <w:rPr>
                <w:sz w:val="16"/>
                <w:szCs w:val="16"/>
              </w:rPr>
              <w:t>minimalno</w:t>
            </w:r>
            <w:proofErr w:type="spellEnd"/>
            <w:r>
              <w:rPr>
                <w:sz w:val="16"/>
                <w:szCs w:val="16"/>
              </w:rPr>
              <w:t xml:space="preserve"> tri </w:t>
            </w:r>
            <w:proofErr w:type="spellStart"/>
            <w:r>
              <w:rPr>
                <w:sz w:val="16"/>
                <w:szCs w:val="16"/>
              </w:rPr>
              <w:t>zvjezdice</w:t>
            </w:r>
            <w:proofErr w:type="spellEnd"/>
          </w:p>
        </w:tc>
      </w:tr>
      <w:tr w:rsidR="00663272" w:rsidTr="00934644">
        <w:trPr>
          <w:gridAfter w:val="1"/>
          <w:wAfter w:w="23" w:type="dxa"/>
          <w:trHeight w:hRule="exact" w:val="294"/>
        </w:trPr>
        <w:tc>
          <w:tcPr>
            <w:tcW w:w="4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63272" w:rsidRDefault="00663272" w:rsidP="00663272"/>
        </w:tc>
        <w:tc>
          <w:tcPr>
            <w:tcW w:w="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FFFF"/>
            <w:tcMar>
              <w:left w:w="168" w:type="dxa"/>
              <w:right w:w="24" w:type="dxa"/>
            </w:tcMar>
            <w:vAlign w:val="center"/>
          </w:tcPr>
          <w:p w:rsidR="00663272" w:rsidRDefault="00663272" w:rsidP="00663272">
            <w:pPr>
              <w:spacing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□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9" w:type="dxa"/>
              <w:right w:w="1063" w:type="dxa"/>
            </w:tcMar>
          </w:tcPr>
          <w:p w:rsidR="00663272" w:rsidRDefault="00663272" w:rsidP="00663272">
            <w:pPr>
              <w:spacing w:before="12" w:line="244" w:lineRule="atLeas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bliže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centru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grada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770" w:type="dxa"/>
              <w:right w:w="0" w:type="dxa"/>
            </w:tcMar>
          </w:tcPr>
          <w:p w:rsidR="00663272" w:rsidRDefault="00CD3E60" w:rsidP="00CD3E60">
            <w:pPr>
              <w:spacing w:before="12" w:line="199" w:lineRule="atLeast"/>
              <w:ind w:left="-2771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X</w:t>
            </w:r>
          </w:p>
        </w:tc>
      </w:tr>
      <w:tr w:rsidR="00663272" w:rsidTr="00934644">
        <w:trPr>
          <w:gridAfter w:val="1"/>
          <w:wAfter w:w="23" w:type="dxa"/>
          <w:trHeight w:hRule="exact" w:val="519"/>
        </w:trPr>
        <w:tc>
          <w:tcPr>
            <w:tcW w:w="45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63272" w:rsidRDefault="00663272" w:rsidP="00663272"/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FFFF"/>
            <w:tcMar>
              <w:left w:w="168" w:type="dxa"/>
              <w:right w:w="24" w:type="dxa"/>
            </w:tcMar>
          </w:tcPr>
          <w:p w:rsidR="00663272" w:rsidRDefault="00663272" w:rsidP="00663272">
            <w:pPr>
              <w:spacing w:before="32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□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9" w:type="dxa"/>
              <w:right w:w="248" w:type="dxa"/>
            </w:tcMar>
            <w:vAlign w:val="center"/>
          </w:tcPr>
          <w:p w:rsidR="00663272" w:rsidRDefault="00663272" w:rsidP="00663272">
            <w:pPr>
              <w:spacing w:before="1" w:line="252" w:lineRule="atLeas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izvan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grada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 </w:t>
            </w:r>
            <w:proofErr w:type="spellStart"/>
            <w:r>
              <w:rPr>
                <w:color w:val="000000"/>
                <w:sz w:val="22"/>
                <w:szCs w:val="22"/>
              </w:rPr>
              <w:t>mogućnošću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korištenja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javnog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prijevoza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770" w:type="dxa"/>
              <w:right w:w="0" w:type="dxa"/>
            </w:tcMar>
            <w:vAlign w:val="center"/>
          </w:tcPr>
          <w:p w:rsidR="00663272" w:rsidRDefault="00663272" w:rsidP="00663272">
            <w:pPr>
              <w:spacing w:line="199" w:lineRule="atLeast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Ime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grada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gradova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) </w:t>
            </w:r>
          </w:p>
        </w:tc>
      </w:tr>
      <w:tr w:rsidR="00663272" w:rsidTr="00934644">
        <w:trPr>
          <w:gridAfter w:val="1"/>
          <w:wAfter w:w="23" w:type="dxa"/>
          <w:trHeight w:hRule="exact" w:val="298"/>
        </w:trPr>
        <w:tc>
          <w:tcPr>
            <w:tcW w:w="45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63272" w:rsidRDefault="00663272" w:rsidP="00663272"/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FFFF"/>
            <w:tcMar>
              <w:left w:w="168" w:type="dxa"/>
              <w:right w:w="24" w:type="dxa"/>
            </w:tcMar>
            <w:vAlign w:val="center"/>
          </w:tcPr>
          <w:p w:rsidR="00663272" w:rsidRDefault="00663272" w:rsidP="00663272">
            <w:pPr>
              <w:spacing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□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9" w:type="dxa"/>
              <w:right w:w="39" w:type="dxa"/>
            </w:tcMar>
          </w:tcPr>
          <w:p w:rsidR="00663272" w:rsidRDefault="00663272" w:rsidP="00663272">
            <w:pPr>
              <w:spacing w:before="9" w:line="244" w:lineRule="atLeas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nije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bitna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udaljenost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od </w:t>
            </w:r>
            <w:proofErr w:type="spellStart"/>
            <w:r>
              <w:rPr>
                <w:color w:val="000000"/>
                <w:sz w:val="22"/>
                <w:szCs w:val="22"/>
              </w:rPr>
              <w:t>grada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770" w:type="dxa"/>
              <w:right w:w="0" w:type="dxa"/>
            </w:tcMar>
          </w:tcPr>
          <w:p w:rsidR="00663272" w:rsidRDefault="00663272" w:rsidP="00663272">
            <w:pPr>
              <w:spacing w:before="9" w:line="199" w:lineRule="atLeast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Ime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grada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gradova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) </w:t>
            </w:r>
          </w:p>
        </w:tc>
      </w:tr>
      <w:tr w:rsidR="00663272" w:rsidTr="00934644">
        <w:trPr>
          <w:gridAfter w:val="1"/>
          <w:wAfter w:w="23" w:type="dxa"/>
          <w:trHeight w:hRule="exact" w:val="26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63272" w:rsidRDefault="00663272" w:rsidP="00663272"/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FFFF"/>
            <w:tcMar>
              <w:left w:w="216" w:type="dxa"/>
              <w:right w:w="0" w:type="dxa"/>
            </w:tcMar>
            <w:vAlign w:val="center"/>
          </w:tcPr>
          <w:p w:rsidR="00663272" w:rsidRDefault="00663272" w:rsidP="00663272">
            <w:pPr>
              <w:spacing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1888" w:type="dxa"/>
            </w:tcMar>
            <w:vAlign w:val="center"/>
          </w:tcPr>
          <w:p w:rsidR="00663272" w:rsidRDefault="00663272" w:rsidP="00663272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Pansion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63272" w:rsidRDefault="00663272" w:rsidP="00663272"/>
        </w:tc>
      </w:tr>
      <w:tr w:rsidR="00663272" w:rsidTr="00934644">
        <w:trPr>
          <w:gridAfter w:val="1"/>
          <w:wAfter w:w="23" w:type="dxa"/>
          <w:trHeight w:hRule="exact" w:val="27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63272" w:rsidRDefault="00663272" w:rsidP="00663272"/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FFFF"/>
            <w:tcMar>
              <w:left w:w="204" w:type="dxa"/>
              <w:right w:w="0" w:type="dxa"/>
            </w:tcMar>
            <w:vAlign w:val="center"/>
          </w:tcPr>
          <w:p w:rsidR="00663272" w:rsidRDefault="00663272" w:rsidP="00663272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63272" w:rsidRDefault="00663272" w:rsidP="00663272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Prehrana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na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bazi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polupansiona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375" w:type="dxa"/>
            <w:gridSpan w:val="8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63272" w:rsidRDefault="00663272" w:rsidP="00663272"/>
        </w:tc>
      </w:tr>
      <w:tr w:rsidR="00663272" w:rsidTr="00934644">
        <w:trPr>
          <w:gridAfter w:val="1"/>
          <w:wAfter w:w="23" w:type="dxa"/>
          <w:trHeight w:hRule="exact" w:val="52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63272" w:rsidRDefault="00663272" w:rsidP="00663272"/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FFFF"/>
            <w:tcMar>
              <w:left w:w="216" w:type="dxa"/>
              <w:right w:w="0" w:type="dxa"/>
            </w:tcMar>
          </w:tcPr>
          <w:p w:rsidR="00663272" w:rsidRDefault="00663272" w:rsidP="00663272">
            <w:pPr>
              <w:spacing w:before="16" w:line="244" w:lineRule="atLeas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e)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205" w:type="dxa"/>
            </w:tcMar>
            <w:vAlign w:val="center"/>
          </w:tcPr>
          <w:p w:rsidR="00663272" w:rsidRPr="0069046A" w:rsidRDefault="00663272" w:rsidP="00663272">
            <w:pPr>
              <w:spacing w:before="1" w:line="254" w:lineRule="atLeas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046A">
              <w:rPr>
                <w:bCs/>
                <w:color w:val="000000"/>
                <w:sz w:val="22"/>
                <w:szCs w:val="22"/>
              </w:rPr>
              <w:t>Prehrana</w:t>
            </w:r>
            <w:proofErr w:type="spellEnd"/>
            <w:r w:rsidRPr="0069046A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046A">
              <w:rPr>
                <w:bCs/>
                <w:color w:val="000000"/>
                <w:sz w:val="22"/>
                <w:szCs w:val="22"/>
              </w:rPr>
              <w:t>na</w:t>
            </w:r>
            <w:proofErr w:type="spellEnd"/>
            <w:r w:rsidRPr="0069046A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046A">
              <w:rPr>
                <w:bCs/>
                <w:color w:val="000000"/>
                <w:sz w:val="22"/>
                <w:szCs w:val="22"/>
              </w:rPr>
              <w:t>bazi</w:t>
            </w:r>
            <w:proofErr w:type="spellEnd"/>
            <w:r w:rsidRPr="0069046A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046A">
              <w:rPr>
                <w:bCs/>
                <w:color w:val="000000"/>
                <w:sz w:val="22"/>
                <w:szCs w:val="22"/>
              </w:rPr>
              <w:t>punoga</w:t>
            </w:r>
            <w:proofErr w:type="spellEnd"/>
            <w:r w:rsidRPr="0069046A">
              <w:rPr>
                <w:bCs/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69046A">
              <w:rPr>
                <w:bCs/>
                <w:color w:val="000000"/>
                <w:sz w:val="22"/>
                <w:szCs w:val="22"/>
              </w:rPr>
              <w:t>pansiona</w:t>
            </w:r>
            <w:proofErr w:type="spellEnd"/>
            <w:r w:rsidRPr="0069046A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9" w:type="dxa"/>
              <w:right w:w="511" w:type="dxa"/>
            </w:tcMar>
            <w:vAlign w:val="center"/>
          </w:tcPr>
          <w:p w:rsidR="00663272" w:rsidRDefault="00663272" w:rsidP="00663272">
            <w:pPr>
              <w:spacing w:line="254" w:lineRule="atLeas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CD3E60">
              <w:rPr>
                <w:color w:val="000000"/>
                <w:sz w:val="22"/>
                <w:szCs w:val="22"/>
              </w:rPr>
              <w:t xml:space="preserve">X 2 </w:t>
            </w:r>
            <w:proofErr w:type="spellStart"/>
            <w:r w:rsidR="00CD3E60">
              <w:rPr>
                <w:color w:val="000000"/>
                <w:sz w:val="22"/>
                <w:szCs w:val="22"/>
              </w:rPr>
              <w:t>puna</w:t>
            </w:r>
            <w:proofErr w:type="spellEnd"/>
            <w:r w:rsidR="00CD3E6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D3E60">
              <w:rPr>
                <w:color w:val="000000"/>
                <w:sz w:val="22"/>
                <w:szCs w:val="22"/>
              </w:rPr>
              <w:t>pansiona</w:t>
            </w:r>
            <w:proofErr w:type="spellEnd"/>
            <w:r w:rsidR="00CD3E6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D3E60">
              <w:rPr>
                <w:color w:val="000000"/>
                <w:sz w:val="22"/>
                <w:szCs w:val="22"/>
              </w:rPr>
              <w:t>i</w:t>
            </w:r>
            <w:proofErr w:type="spellEnd"/>
            <w:r w:rsidR="00CD3E6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D3E60">
              <w:rPr>
                <w:color w:val="000000"/>
                <w:sz w:val="22"/>
                <w:szCs w:val="22"/>
              </w:rPr>
              <w:t>ručak</w:t>
            </w:r>
            <w:proofErr w:type="spellEnd"/>
            <w:r w:rsidR="00CD3E6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D3E60">
              <w:rPr>
                <w:color w:val="000000"/>
                <w:sz w:val="22"/>
                <w:szCs w:val="22"/>
              </w:rPr>
              <w:t>prvi</w:t>
            </w:r>
            <w:proofErr w:type="spellEnd"/>
            <w:r w:rsidR="00CD3E60">
              <w:rPr>
                <w:color w:val="000000"/>
                <w:sz w:val="22"/>
                <w:szCs w:val="22"/>
              </w:rPr>
              <w:t xml:space="preserve"> dan</w:t>
            </w:r>
          </w:p>
        </w:tc>
      </w:tr>
      <w:tr w:rsidR="00663272" w:rsidTr="00934644">
        <w:trPr>
          <w:gridAfter w:val="1"/>
          <w:wAfter w:w="23" w:type="dxa"/>
          <w:trHeight w:hRule="exact" w:val="51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63272" w:rsidRDefault="00663272" w:rsidP="00663272"/>
        </w:tc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FFFF"/>
            <w:tcMar>
              <w:left w:w="240" w:type="dxa"/>
              <w:right w:w="0" w:type="dxa"/>
            </w:tcMar>
            <w:vAlign w:val="center"/>
          </w:tcPr>
          <w:p w:rsidR="00663272" w:rsidRDefault="00663272" w:rsidP="00663272">
            <w:pPr>
              <w:spacing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f)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9" w:type="dxa"/>
              <w:right w:w="0" w:type="dxa"/>
            </w:tcMar>
            <w:vAlign w:val="center"/>
          </w:tcPr>
          <w:p w:rsidR="00663272" w:rsidRDefault="00663272" w:rsidP="00663272">
            <w:pPr>
              <w:spacing w:before="1" w:line="254" w:lineRule="atLeas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Drugi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zahtjevi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vezano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uz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smještaj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ili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prehranu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npr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za </w:t>
            </w:r>
          </w:p>
        </w:tc>
        <w:tc>
          <w:tcPr>
            <w:tcW w:w="43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9" w:type="dxa"/>
              <w:right w:w="871" w:type="dxa"/>
            </w:tcMar>
            <w:vAlign w:val="center"/>
          </w:tcPr>
          <w:p w:rsidR="00663272" w:rsidRDefault="00663272" w:rsidP="00663272">
            <w:pPr>
              <w:spacing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020305" w:rsidRDefault="00DC7D53">
      <w:pPr>
        <w:spacing w:before="309" w:line="22" w:lineRule="atLeast"/>
        <w:jc w:val="both"/>
        <w:rPr>
          <w:rFonts w:ascii="Arial" w:eastAsia="Arial" w:hAnsi="Arial" w:cs="Arial"/>
          <w:sz w:val="2"/>
          <w:szCs w:val="2"/>
        </w:rPr>
      </w:pPr>
      <w:r w:rsidRPr="00934644">
        <w:rPr>
          <w:rFonts w:ascii="Arial" w:eastAsia="Arial" w:hAnsi="Arial" w:cs="Arial"/>
          <w:color w:val="000000"/>
          <w:sz w:val="2"/>
          <w:szCs w:val="2"/>
        </w:rPr>
        <w:br w:type="textWrapping" w:clear="all"/>
      </w:r>
      <w:r w:rsidR="00934644">
        <w:rPr>
          <w:rFonts w:ascii="Arial" w:eastAsia="Arial" w:hAnsi="Arial" w:cs="Arial"/>
          <w:color w:val="000000"/>
          <w:sz w:val="2"/>
          <w:szCs w:val="2"/>
        </w:rPr>
        <w:t xml:space="preserve"> </w:t>
      </w:r>
    </w:p>
    <w:tbl>
      <w:tblPr>
        <w:tblW w:w="0" w:type="auto"/>
        <w:tblInd w:w="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1134"/>
        <w:gridCol w:w="1442"/>
        <w:gridCol w:w="1450"/>
        <w:gridCol w:w="1482"/>
      </w:tblGrid>
      <w:tr w:rsidR="00020305">
        <w:trPr>
          <w:trHeight w:hRule="exact" w:val="768"/>
        </w:trPr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23" w:type="dxa"/>
              <w:right w:w="102" w:type="dxa"/>
            </w:tcMar>
            <w:vAlign w:val="center"/>
          </w:tcPr>
          <w:p w:rsidR="00020305" w:rsidRDefault="00934644">
            <w:pPr>
              <w:spacing w:line="254" w:lineRule="atLeast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učenike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 </w:t>
            </w:r>
            <w:proofErr w:type="spellStart"/>
            <w:r>
              <w:rPr>
                <w:color w:val="000000"/>
                <w:sz w:val="22"/>
                <w:szCs w:val="22"/>
              </w:rPr>
              <w:t>teškoćama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zdravstvenim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problemima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ili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posebnom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prehranom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sl.)  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305" w:rsidRDefault="00357512">
            <w:r>
              <w:t xml:space="preserve"> </w:t>
            </w:r>
          </w:p>
        </w:tc>
      </w:tr>
      <w:tr w:rsidR="00020305">
        <w:trPr>
          <w:trHeight w:hRule="exact" w:val="772"/>
        </w:trPr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9" w:type="dxa"/>
              <w:right w:w="481" w:type="dxa"/>
            </w:tcMar>
            <w:vAlign w:val="center"/>
          </w:tcPr>
          <w:p w:rsidR="00020305" w:rsidRDefault="00934644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10. 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r>
              <w:rPr>
                <w:b/>
                <w:bCs/>
                <w:color w:val="000000"/>
                <w:spacing w:val="12"/>
                <w:sz w:val="22"/>
                <w:szCs w:val="22"/>
                <w:shd w:val="clear" w:color="auto" w:fill="D9D9D9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U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>cijenu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>ponude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>uračunati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: 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7" w:type="dxa"/>
              <w:right w:w="0" w:type="dxa"/>
            </w:tcMar>
            <w:vAlign w:val="center"/>
          </w:tcPr>
          <w:p w:rsidR="00020305" w:rsidRDefault="00934644">
            <w:pPr>
              <w:shd w:val="clear" w:color="auto" w:fill="D9D9D9"/>
              <w:spacing w:before="1" w:line="251" w:lineRule="atLeast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Upisati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r>
              <w:rPr>
                <w:i/>
                <w:iCs/>
                <w:color w:val="000000"/>
                <w:spacing w:val="38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traženo</w:t>
            </w:r>
            <w:proofErr w:type="spellEnd"/>
            <w:proofErr w:type="gram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r>
              <w:rPr>
                <w:i/>
                <w:iCs/>
                <w:color w:val="000000"/>
                <w:spacing w:val="41"/>
                <w:sz w:val="22"/>
                <w:szCs w:val="22"/>
                <w:shd w:val="clear" w:color="auto" w:fill="D9D9D9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s </w:t>
            </w:r>
            <w:r>
              <w:rPr>
                <w:i/>
                <w:iCs/>
                <w:color w:val="000000"/>
                <w:spacing w:val="39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imenima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r>
              <w:rPr>
                <w:i/>
                <w:iCs/>
                <w:color w:val="000000"/>
                <w:spacing w:val="41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svakog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r>
              <w:rPr>
                <w:i/>
                <w:iCs/>
                <w:color w:val="000000"/>
                <w:spacing w:val="41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muzeja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,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nacionalnog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 parka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ili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 parka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prirode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dvorca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,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grada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radionice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i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 sl.: 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</w:p>
        </w:tc>
      </w:tr>
      <w:tr w:rsidR="00020305">
        <w:trPr>
          <w:trHeight w:hRule="exact" w:val="272"/>
        </w:trPr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41" w:type="dxa"/>
              <w:right w:w="1583" w:type="dxa"/>
            </w:tcMar>
            <w:vAlign w:val="center"/>
          </w:tcPr>
          <w:p w:rsidR="00020305" w:rsidRDefault="00934644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 </w:t>
            </w:r>
            <w:r>
              <w:rPr>
                <w:color w:val="000000"/>
                <w:spacing w:val="17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Ulaznice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za  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290" w:type="dxa"/>
            </w:tcMar>
            <w:vAlign w:val="center"/>
          </w:tcPr>
          <w:p w:rsidR="00020305" w:rsidRDefault="002258FA" w:rsidP="002258FA">
            <w:pPr>
              <w:spacing w:before="1" w:line="244" w:lineRule="atLeast"/>
              <w:ind w:left="-114" w:right="-273" w:firstLine="11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Muz.Apoksiomena,Cent.za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zašt.bjelogl.supova</w:t>
            </w:r>
            <w:proofErr w:type="spellEnd"/>
          </w:p>
        </w:tc>
      </w:tr>
      <w:tr w:rsidR="00020305">
        <w:trPr>
          <w:trHeight w:hRule="exact" w:val="266"/>
        </w:trPr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29" w:type="dxa"/>
              <w:right w:w="161" w:type="dxa"/>
            </w:tcMar>
            <w:vAlign w:val="center"/>
          </w:tcPr>
          <w:p w:rsidR="00020305" w:rsidRDefault="00934644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 </w:t>
            </w:r>
            <w:r>
              <w:rPr>
                <w:color w:val="000000"/>
                <w:spacing w:val="17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Sudjelovanje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 xml:space="preserve"> u 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radionicama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05" w:rsidRDefault="002258FA">
            <w:r>
              <w:t xml:space="preserve">Disco </w:t>
            </w:r>
            <w:proofErr w:type="spellStart"/>
            <w:r>
              <w:t>večeri</w:t>
            </w:r>
            <w:proofErr w:type="spellEnd"/>
            <w:r>
              <w:t xml:space="preserve"> u </w:t>
            </w:r>
            <w:proofErr w:type="spellStart"/>
            <w:r>
              <w:t>hotelu</w:t>
            </w:r>
            <w:proofErr w:type="spellEnd"/>
          </w:p>
        </w:tc>
      </w:tr>
      <w:tr w:rsidR="00020305">
        <w:trPr>
          <w:trHeight w:hRule="exact" w:val="526"/>
        </w:trPr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98" w:type="dxa"/>
              <w:right w:w="0" w:type="dxa"/>
            </w:tcMar>
            <w:vAlign w:val="center"/>
          </w:tcPr>
          <w:p w:rsidR="00020305" w:rsidRDefault="00934644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 </w:t>
            </w:r>
            <w:r>
              <w:rPr>
                <w:color w:val="000000"/>
                <w:spacing w:val="6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Turističkog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vodiča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za </w:t>
            </w:r>
            <w:proofErr w:type="spellStart"/>
            <w:r>
              <w:rPr>
                <w:color w:val="000000"/>
                <w:sz w:val="22"/>
                <w:szCs w:val="22"/>
              </w:rPr>
              <w:t>razgled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20305" w:rsidRDefault="00934644">
            <w:pPr>
              <w:spacing w:before="8" w:line="244" w:lineRule="atLeast"/>
              <w:ind w:left="396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grada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7" w:type="dxa"/>
              <w:right w:w="3120" w:type="dxa"/>
            </w:tcMar>
            <w:vAlign w:val="center"/>
          </w:tcPr>
          <w:p w:rsidR="00020305" w:rsidRDefault="002258FA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</w:tr>
      <w:tr w:rsidR="00020305">
        <w:trPr>
          <w:trHeight w:hRule="exact" w:val="513"/>
        </w:trPr>
        <w:tc>
          <w:tcPr>
            <w:tcW w:w="5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9" w:type="dxa"/>
              <w:right w:w="0" w:type="dxa"/>
            </w:tcMar>
            <w:vAlign w:val="center"/>
          </w:tcPr>
          <w:p w:rsidR="00020305" w:rsidRDefault="00934644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11. 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r>
              <w:rPr>
                <w:b/>
                <w:bCs/>
                <w:color w:val="000000"/>
                <w:spacing w:val="12"/>
                <w:sz w:val="22"/>
                <w:szCs w:val="22"/>
                <w:shd w:val="clear" w:color="auto" w:fill="D9D9D9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U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>cijenu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>uključiti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>i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>stavke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>putnog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>osiguranja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 od: 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444" w:type="dxa"/>
              <w:right w:w="290" w:type="dxa"/>
            </w:tcMar>
            <w:vAlign w:val="center"/>
          </w:tcPr>
          <w:p w:rsidR="00020305" w:rsidRDefault="00934644">
            <w:pPr>
              <w:spacing w:before="1" w:line="251" w:lineRule="atLeas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Traženo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označiti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 s X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ili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>dopisati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  <w:shd w:val="clear" w:color="auto" w:fill="D9D9D9"/>
              </w:rPr>
              <w:t xml:space="preserve"> (za br. 12): 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</w:p>
        </w:tc>
      </w:tr>
      <w:tr w:rsidR="00020305">
        <w:trPr>
          <w:trHeight w:hRule="exact" w:val="524"/>
        </w:trPr>
        <w:tc>
          <w:tcPr>
            <w:tcW w:w="5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6" w:type="dxa"/>
              <w:right w:w="459" w:type="dxa"/>
            </w:tcMar>
            <w:vAlign w:val="center"/>
          </w:tcPr>
          <w:p w:rsidR="00020305" w:rsidRDefault="00934644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 </w:t>
            </w:r>
            <w:r>
              <w:rPr>
                <w:color w:val="000000"/>
                <w:spacing w:val="17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posljedica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nesretnoga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slučaja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bolesti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020305" w:rsidRDefault="00934644">
            <w:pPr>
              <w:spacing w:before="8" w:line="244" w:lineRule="atLeast"/>
              <w:ind w:left="353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putovanju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color w:val="000000"/>
                <w:sz w:val="22"/>
                <w:szCs w:val="22"/>
              </w:rPr>
              <w:t>inozemstvu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05" w:rsidRDefault="002258FA">
            <w:r>
              <w:t xml:space="preserve"> X</w:t>
            </w:r>
          </w:p>
        </w:tc>
      </w:tr>
      <w:tr w:rsidR="00020305">
        <w:trPr>
          <w:trHeight w:hRule="exact" w:val="524"/>
        </w:trPr>
        <w:tc>
          <w:tcPr>
            <w:tcW w:w="5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44" w:type="dxa"/>
              <w:right w:w="428" w:type="dxa"/>
            </w:tcMar>
            <w:vAlign w:val="center"/>
          </w:tcPr>
          <w:p w:rsidR="00020305" w:rsidRDefault="00335B16">
            <w:pPr>
              <w:spacing w:before="1" w:line="124" w:lineRule="atLeast"/>
              <w:ind w:firstLine="365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b)  </w:t>
            </w:r>
            <w:proofErr w:type="spellStart"/>
            <w:r w:rsidR="00934644">
              <w:rPr>
                <w:color w:val="000000"/>
                <w:sz w:val="22"/>
                <w:szCs w:val="22"/>
              </w:rPr>
              <w:t>zdravstvenog</w:t>
            </w:r>
            <w:proofErr w:type="spellEnd"/>
            <w:r w:rsidR="0093464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34644">
              <w:rPr>
                <w:color w:val="000000"/>
                <w:sz w:val="22"/>
                <w:szCs w:val="22"/>
              </w:rPr>
              <w:t>osiguranja</w:t>
            </w:r>
            <w:proofErr w:type="spellEnd"/>
            <w:r w:rsidR="00934644">
              <w:rPr>
                <w:color w:val="000000"/>
                <w:sz w:val="22"/>
                <w:szCs w:val="22"/>
              </w:rPr>
              <w:t xml:space="preserve"> za </w:t>
            </w:r>
            <w:proofErr w:type="spellStart"/>
            <w:r w:rsidR="00934644">
              <w:rPr>
                <w:color w:val="000000"/>
                <w:sz w:val="22"/>
                <w:szCs w:val="22"/>
              </w:rPr>
              <w:t>vrijeme</w:t>
            </w:r>
            <w:proofErr w:type="spellEnd"/>
            <w:r w:rsidR="00934644">
              <w:rPr>
                <w:color w:val="000000"/>
                <w:sz w:val="22"/>
                <w:szCs w:val="22"/>
              </w:rPr>
              <w:t xml:space="preserve"> puta </w:t>
            </w:r>
            <w:proofErr w:type="spellStart"/>
            <w:r w:rsidR="00934644">
              <w:rPr>
                <w:color w:val="000000"/>
                <w:sz w:val="22"/>
                <w:szCs w:val="22"/>
              </w:rPr>
              <w:t>i</w:t>
            </w:r>
            <w:proofErr w:type="spellEnd"/>
            <w:r w:rsidR="0093464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boravka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color w:val="000000"/>
                <w:sz w:val="22"/>
                <w:szCs w:val="22"/>
              </w:rPr>
              <w:t>inozemstvu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20305" w:rsidRDefault="00934644">
            <w:pPr>
              <w:spacing w:before="1" w:line="244" w:lineRule="atLeast"/>
              <w:ind w:left="365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boravka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color w:val="000000"/>
                <w:sz w:val="22"/>
                <w:szCs w:val="22"/>
              </w:rPr>
              <w:t>inozemstvu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05" w:rsidRDefault="00020305"/>
        </w:tc>
      </w:tr>
      <w:tr w:rsidR="00020305">
        <w:trPr>
          <w:trHeight w:hRule="exact" w:val="266"/>
        </w:trPr>
        <w:tc>
          <w:tcPr>
            <w:tcW w:w="5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6" w:type="dxa"/>
              <w:right w:w="2543" w:type="dxa"/>
            </w:tcMar>
            <w:vAlign w:val="center"/>
          </w:tcPr>
          <w:p w:rsidR="00020305" w:rsidRDefault="00934644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 </w:t>
            </w:r>
            <w:r>
              <w:rPr>
                <w:color w:val="000000"/>
                <w:spacing w:val="17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otkaza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putovanja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8" w:type="dxa"/>
              <w:right w:w="2418" w:type="dxa"/>
            </w:tcMar>
            <w:vAlign w:val="center"/>
          </w:tcPr>
          <w:p w:rsidR="00020305" w:rsidRDefault="00934644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2258FA">
              <w:rPr>
                <w:color w:val="000000"/>
                <w:sz w:val="22"/>
                <w:szCs w:val="22"/>
              </w:rPr>
              <w:t>X</w:t>
            </w:r>
          </w:p>
        </w:tc>
      </w:tr>
      <w:tr w:rsidR="00020305">
        <w:trPr>
          <w:trHeight w:hRule="exact" w:val="521"/>
        </w:trPr>
        <w:tc>
          <w:tcPr>
            <w:tcW w:w="5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44" w:type="dxa"/>
              <w:right w:w="0" w:type="dxa"/>
            </w:tcMar>
            <w:vAlign w:val="center"/>
          </w:tcPr>
          <w:p w:rsidR="00020305" w:rsidRDefault="00934644">
            <w:pPr>
              <w:spacing w:before="1" w:line="127" w:lineRule="atLeast"/>
              <w:ind w:firstLine="365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troškova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pomoći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povratka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color w:val="000000"/>
                <w:sz w:val="22"/>
                <w:szCs w:val="22"/>
              </w:rPr>
              <w:t>mjesto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polazišta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u d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)  </w:t>
            </w:r>
            <w:proofErr w:type="spellStart"/>
            <w:r w:rsidR="00715706">
              <w:rPr>
                <w:color w:val="000000"/>
                <w:sz w:val="22"/>
                <w:szCs w:val="22"/>
              </w:rPr>
              <w:t>slučaju</w:t>
            </w:r>
            <w:proofErr w:type="spellEnd"/>
            <w:proofErr w:type="gramEnd"/>
            <w:r w:rsidR="0071570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15706">
              <w:rPr>
                <w:color w:val="000000"/>
                <w:sz w:val="22"/>
                <w:szCs w:val="22"/>
              </w:rPr>
              <w:t>nesreće</w:t>
            </w:r>
            <w:proofErr w:type="spellEnd"/>
            <w:r w:rsidR="00715706"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 w:rsidR="00715706">
              <w:rPr>
                <w:color w:val="000000"/>
                <w:sz w:val="22"/>
                <w:szCs w:val="22"/>
              </w:rPr>
              <w:t>bolesti</w:t>
            </w:r>
            <w:proofErr w:type="spellEnd"/>
          </w:p>
          <w:p w:rsidR="00020305" w:rsidRDefault="00934644">
            <w:pPr>
              <w:spacing w:line="244" w:lineRule="atLeast"/>
              <w:ind w:left="365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slučaju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nesreće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bolesti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05" w:rsidRDefault="00020305"/>
        </w:tc>
      </w:tr>
      <w:tr w:rsidR="00020305">
        <w:trPr>
          <w:trHeight w:hRule="exact" w:val="274"/>
        </w:trPr>
        <w:tc>
          <w:tcPr>
            <w:tcW w:w="5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6" w:type="dxa"/>
              <w:right w:w="1665" w:type="dxa"/>
            </w:tcMar>
            <w:vAlign w:val="center"/>
          </w:tcPr>
          <w:p w:rsidR="00020305" w:rsidRDefault="00934644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e)  </w:t>
            </w:r>
            <w:r>
              <w:rPr>
                <w:color w:val="000000"/>
                <w:spacing w:val="17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oštećenja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gubitka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prtljage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0305" w:rsidRDefault="00020305"/>
        </w:tc>
      </w:tr>
      <w:tr w:rsidR="00020305">
        <w:trPr>
          <w:trHeight w:hRule="exact" w:val="260"/>
        </w:trPr>
        <w:tc>
          <w:tcPr>
            <w:tcW w:w="8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9" w:type="dxa"/>
              <w:right w:w="5582" w:type="dxa"/>
            </w:tcMar>
            <w:vAlign w:val="center"/>
          </w:tcPr>
          <w:p w:rsidR="00020305" w:rsidRDefault="00934644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12.      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>Dostava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>ponuda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</w:rPr>
              <w:t xml:space="preserve">: </w:t>
            </w: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</w:p>
        </w:tc>
      </w:tr>
      <w:tr w:rsidR="00020305">
        <w:trPr>
          <w:trHeight w:hRule="exact" w:val="270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3" w:type="dxa"/>
              <w:right w:w="0" w:type="dxa"/>
            </w:tcMar>
            <w:vAlign w:val="center"/>
          </w:tcPr>
          <w:p w:rsidR="00020305" w:rsidRDefault="00934644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Rok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dostave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ponuda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3"/>
                <w:sz w:val="22"/>
                <w:szCs w:val="22"/>
              </w:rPr>
              <w:t>je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9" w:type="dxa"/>
              <w:right w:w="382" w:type="dxa"/>
            </w:tcMar>
            <w:vAlign w:val="center"/>
          </w:tcPr>
          <w:p w:rsidR="00020305" w:rsidRDefault="00934644">
            <w:pPr>
              <w:spacing w:before="1" w:line="244" w:lineRule="atLeast"/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u w:val="single"/>
              </w:rPr>
              <w:t xml:space="preserve">       </w:t>
            </w:r>
            <w:r w:rsidR="00D5786C">
              <w:rPr>
                <w:color w:val="FF0000"/>
                <w:sz w:val="22"/>
                <w:szCs w:val="22"/>
                <w:u w:val="single"/>
              </w:rPr>
              <w:t>25.11.2024.</w:t>
            </w:r>
            <w:r>
              <w:rPr>
                <w:color w:val="FF0000"/>
                <w:sz w:val="22"/>
                <w:szCs w:val="22"/>
                <w:u w:val="single"/>
              </w:rPr>
              <w:t xml:space="preserve">             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</w:tr>
      <w:tr w:rsidR="00020305">
        <w:trPr>
          <w:trHeight w:hRule="exact" w:val="523"/>
        </w:trPr>
        <w:tc>
          <w:tcPr>
            <w:tcW w:w="5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31" w:type="dxa"/>
              <w:right w:w="493" w:type="dxa"/>
            </w:tcMar>
          </w:tcPr>
          <w:p w:rsidR="00020305" w:rsidRDefault="00934644">
            <w:pPr>
              <w:spacing w:before="15" w:line="244" w:lineRule="atLeas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Razmatranje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ponuda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održat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će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se u </w:t>
            </w:r>
            <w:proofErr w:type="spellStart"/>
            <w:r>
              <w:rPr>
                <w:color w:val="000000"/>
                <w:sz w:val="22"/>
                <w:szCs w:val="22"/>
              </w:rPr>
              <w:t>školi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69046A"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z w:val="22"/>
                <w:szCs w:val="22"/>
              </w:rPr>
              <w:t xml:space="preserve">ana 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9" w:type="dxa"/>
              <w:right w:w="104" w:type="dxa"/>
            </w:tcMar>
          </w:tcPr>
          <w:p w:rsidR="00020305" w:rsidRDefault="00934644">
            <w:pPr>
              <w:spacing w:before="15" w:line="244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D5786C">
              <w:rPr>
                <w:color w:val="000000"/>
                <w:sz w:val="22"/>
                <w:szCs w:val="22"/>
              </w:rPr>
              <w:t>27.11.2024.</w:t>
            </w:r>
          </w:p>
          <w:p w:rsidR="00D5786C" w:rsidRDefault="00D5786C">
            <w:pPr>
              <w:spacing w:before="15" w:line="244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9" w:type="dxa"/>
              <w:right w:w="0" w:type="dxa"/>
            </w:tcMar>
            <w:vAlign w:val="center"/>
          </w:tcPr>
          <w:p w:rsidR="00020305" w:rsidRDefault="00D5786C">
            <w:pPr>
              <w:spacing w:before="1" w:line="254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18,20 sati</w:t>
            </w:r>
          </w:p>
        </w:tc>
      </w:tr>
    </w:tbl>
    <w:p w:rsidR="00020305" w:rsidRDefault="00934644">
      <w:pPr>
        <w:numPr>
          <w:ilvl w:val="0"/>
          <w:numId w:val="1"/>
        </w:numPr>
        <w:spacing w:before="128" w:line="178" w:lineRule="atLeast"/>
        <w:ind w:right="-200"/>
        <w:jc w:val="both"/>
        <w:rPr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Prije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potpisivanja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ugovora</w:t>
      </w:r>
      <w:proofErr w:type="spellEnd"/>
      <w:r>
        <w:rPr>
          <w:color w:val="000000"/>
          <w:sz w:val="16"/>
          <w:szCs w:val="16"/>
        </w:rPr>
        <w:t xml:space="preserve"> za </w:t>
      </w:r>
      <w:proofErr w:type="spellStart"/>
      <w:r>
        <w:rPr>
          <w:color w:val="000000"/>
          <w:sz w:val="16"/>
          <w:szCs w:val="16"/>
        </w:rPr>
        <w:t>ponudu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odabrani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davatelj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usluga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dužan</w:t>
      </w:r>
      <w:proofErr w:type="spellEnd"/>
      <w:r>
        <w:rPr>
          <w:color w:val="000000"/>
          <w:sz w:val="16"/>
          <w:szCs w:val="16"/>
        </w:rPr>
        <w:t xml:space="preserve"> je </w:t>
      </w:r>
      <w:proofErr w:type="spellStart"/>
      <w:r>
        <w:rPr>
          <w:color w:val="000000"/>
          <w:sz w:val="16"/>
          <w:szCs w:val="16"/>
        </w:rPr>
        <w:t>dostaviti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dati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školi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na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uvid</w:t>
      </w:r>
      <w:proofErr w:type="spellEnd"/>
      <w:r>
        <w:rPr>
          <w:color w:val="000000"/>
          <w:sz w:val="16"/>
          <w:szCs w:val="16"/>
        </w:rPr>
        <w:t>:</w:t>
      </w:r>
    </w:p>
    <w:p w:rsidR="00020305" w:rsidRDefault="00934644">
      <w:pPr>
        <w:numPr>
          <w:ilvl w:val="0"/>
          <w:numId w:val="2"/>
        </w:numPr>
        <w:spacing w:before="117" w:line="194" w:lineRule="atLeast"/>
        <w:ind w:right="-161"/>
        <w:rPr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dokaz</w:t>
      </w:r>
      <w:proofErr w:type="spellEnd"/>
      <w:r>
        <w:rPr>
          <w:color w:val="000000"/>
          <w:sz w:val="16"/>
          <w:szCs w:val="16"/>
        </w:rPr>
        <w:t xml:space="preserve"> o </w:t>
      </w:r>
      <w:proofErr w:type="spellStart"/>
      <w:r>
        <w:rPr>
          <w:color w:val="000000"/>
          <w:sz w:val="16"/>
          <w:szCs w:val="16"/>
        </w:rPr>
        <w:t>registraciji</w:t>
      </w:r>
      <w:proofErr w:type="spellEnd"/>
      <w:r>
        <w:rPr>
          <w:color w:val="000000"/>
          <w:sz w:val="16"/>
          <w:szCs w:val="16"/>
        </w:rPr>
        <w:t xml:space="preserve"> (</w:t>
      </w:r>
      <w:proofErr w:type="spellStart"/>
      <w:r>
        <w:rPr>
          <w:color w:val="000000"/>
          <w:sz w:val="16"/>
          <w:szCs w:val="16"/>
        </w:rPr>
        <w:t>preslika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izvatka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iz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sudskog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obrtnog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registra</w:t>
      </w:r>
      <w:proofErr w:type="spellEnd"/>
      <w:r>
        <w:rPr>
          <w:color w:val="000000"/>
          <w:sz w:val="16"/>
          <w:szCs w:val="16"/>
        </w:rPr>
        <w:t xml:space="preserve">) </w:t>
      </w:r>
      <w:proofErr w:type="spellStart"/>
      <w:r>
        <w:rPr>
          <w:color w:val="000000"/>
          <w:sz w:val="16"/>
          <w:szCs w:val="16"/>
        </w:rPr>
        <w:t>iz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kojeg</w:t>
      </w:r>
      <w:proofErr w:type="spellEnd"/>
      <w:r>
        <w:rPr>
          <w:color w:val="000000"/>
          <w:sz w:val="16"/>
          <w:szCs w:val="16"/>
        </w:rPr>
        <w:t xml:space="preserve"> je </w:t>
      </w:r>
      <w:proofErr w:type="spellStart"/>
      <w:r>
        <w:rPr>
          <w:color w:val="000000"/>
          <w:sz w:val="16"/>
          <w:szCs w:val="16"/>
        </w:rPr>
        <w:t>razvidno</w:t>
      </w:r>
      <w:proofErr w:type="spellEnd"/>
      <w:r>
        <w:rPr>
          <w:color w:val="000000"/>
          <w:sz w:val="16"/>
          <w:szCs w:val="16"/>
        </w:rPr>
        <w:t xml:space="preserve"> </w:t>
      </w:r>
      <w:r>
        <w:rPr>
          <w:color w:val="000000"/>
          <w:spacing w:val="1"/>
          <w:sz w:val="16"/>
          <w:szCs w:val="16"/>
        </w:rPr>
        <w:t>da</w:t>
      </w:r>
      <w:r>
        <w:rPr>
          <w:color w:val="000000"/>
          <w:sz w:val="16"/>
          <w:szCs w:val="16"/>
        </w:rPr>
        <w:t xml:space="preserve"> je </w:t>
      </w:r>
      <w:proofErr w:type="spellStart"/>
      <w:r>
        <w:rPr>
          <w:color w:val="000000"/>
          <w:sz w:val="16"/>
          <w:szCs w:val="16"/>
        </w:rPr>
        <w:t>davatelj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usluga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registriran</w:t>
      </w:r>
      <w:proofErr w:type="spellEnd"/>
      <w:r>
        <w:rPr>
          <w:color w:val="000000"/>
          <w:sz w:val="16"/>
          <w:szCs w:val="16"/>
        </w:rPr>
        <w:t xml:space="preserve"> za </w:t>
      </w:r>
      <w:proofErr w:type="spellStart"/>
      <w:r>
        <w:rPr>
          <w:color w:val="000000"/>
          <w:sz w:val="16"/>
          <w:szCs w:val="16"/>
        </w:rPr>
        <w:t>obavljanje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djelatnosti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turističke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agencije</w:t>
      </w:r>
      <w:proofErr w:type="spellEnd"/>
      <w:r>
        <w:rPr>
          <w:color w:val="000000"/>
          <w:sz w:val="16"/>
          <w:szCs w:val="16"/>
        </w:rPr>
        <w:t xml:space="preserve">,  </w:t>
      </w:r>
    </w:p>
    <w:p w:rsidR="00020305" w:rsidRDefault="00934644">
      <w:pPr>
        <w:numPr>
          <w:ilvl w:val="0"/>
          <w:numId w:val="2"/>
        </w:numPr>
        <w:spacing w:before="121" w:line="184" w:lineRule="atLeast"/>
        <w:ind w:right="-162"/>
        <w:jc w:val="both"/>
        <w:rPr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dokaz</w:t>
      </w:r>
      <w:proofErr w:type="spellEnd"/>
      <w:r>
        <w:rPr>
          <w:color w:val="000000"/>
          <w:sz w:val="16"/>
          <w:szCs w:val="16"/>
        </w:rPr>
        <w:t xml:space="preserve"> o </w:t>
      </w:r>
      <w:proofErr w:type="spellStart"/>
      <w:r>
        <w:rPr>
          <w:color w:val="000000"/>
          <w:sz w:val="16"/>
          <w:szCs w:val="16"/>
        </w:rPr>
        <w:t>registraciji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turističke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agencije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sukladno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posebnom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propisu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kojim</w:t>
      </w:r>
      <w:proofErr w:type="spellEnd"/>
      <w:r>
        <w:rPr>
          <w:color w:val="000000"/>
          <w:sz w:val="16"/>
          <w:szCs w:val="16"/>
        </w:rPr>
        <w:t xml:space="preserve"> je </w:t>
      </w:r>
      <w:proofErr w:type="spellStart"/>
      <w:r>
        <w:rPr>
          <w:color w:val="000000"/>
          <w:sz w:val="16"/>
          <w:szCs w:val="16"/>
        </w:rPr>
        <w:t>uređeno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pružanje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usluga</w:t>
      </w:r>
      <w:proofErr w:type="spellEnd"/>
      <w:r>
        <w:rPr>
          <w:color w:val="000000"/>
          <w:sz w:val="16"/>
          <w:szCs w:val="16"/>
        </w:rPr>
        <w:t xml:space="preserve"> u </w:t>
      </w:r>
      <w:proofErr w:type="spellStart"/>
      <w:r>
        <w:rPr>
          <w:color w:val="000000"/>
          <w:sz w:val="16"/>
          <w:szCs w:val="16"/>
        </w:rPr>
        <w:t>turizmu</w:t>
      </w:r>
      <w:proofErr w:type="spellEnd"/>
      <w:r>
        <w:rPr>
          <w:color w:val="000000"/>
          <w:sz w:val="16"/>
          <w:szCs w:val="16"/>
        </w:rPr>
        <w:t xml:space="preserve"> (</w:t>
      </w:r>
      <w:proofErr w:type="spellStart"/>
      <w:r>
        <w:rPr>
          <w:color w:val="000000"/>
          <w:sz w:val="16"/>
          <w:szCs w:val="16"/>
        </w:rPr>
        <w:t>preslika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rješenja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nadležnog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ureda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državne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uprave</w:t>
      </w:r>
      <w:proofErr w:type="spellEnd"/>
      <w:r>
        <w:rPr>
          <w:color w:val="000000"/>
          <w:sz w:val="16"/>
          <w:szCs w:val="16"/>
        </w:rPr>
        <w:t xml:space="preserve"> o </w:t>
      </w:r>
      <w:proofErr w:type="spellStart"/>
      <w:r>
        <w:rPr>
          <w:color w:val="000000"/>
          <w:sz w:val="16"/>
          <w:szCs w:val="16"/>
        </w:rPr>
        <w:t>ispunjavanju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propisanih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uvjeta</w:t>
      </w:r>
      <w:proofErr w:type="spellEnd"/>
      <w:r>
        <w:rPr>
          <w:color w:val="000000"/>
          <w:sz w:val="16"/>
          <w:szCs w:val="16"/>
        </w:rPr>
        <w:t xml:space="preserve"> za </w:t>
      </w:r>
      <w:proofErr w:type="spellStart"/>
      <w:r>
        <w:rPr>
          <w:color w:val="000000"/>
          <w:sz w:val="16"/>
          <w:szCs w:val="16"/>
        </w:rPr>
        <w:t>pružanje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usluga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turističke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agencije</w:t>
      </w:r>
      <w:proofErr w:type="spellEnd"/>
      <w:r>
        <w:rPr>
          <w:color w:val="000000"/>
          <w:sz w:val="16"/>
          <w:szCs w:val="16"/>
        </w:rPr>
        <w:t xml:space="preserve"> – </w:t>
      </w:r>
      <w:proofErr w:type="spellStart"/>
      <w:r>
        <w:rPr>
          <w:color w:val="000000"/>
          <w:sz w:val="16"/>
          <w:szCs w:val="16"/>
        </w:rPr>
        <w:t>organiziranje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paket-aranžmana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sklapanje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ugovora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provedba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ugovora</w:t>
      </w:r>
      <w:proofErr w:type="spellEnd"/>
      <w:r>
        <w:rPr>
          <w:color w:val="000000"/>
          <w:sz w:val="16"/>
          <w:szCs w:val="16"/>
        </w:rPr>
        <w:t xml:space="preserve"> o </w:t>
      </w:r>
      <w:proofErr w:type="spellStart"/>
      <w:r>
        <w:rPr>
          <w:color w:val="000000"/>
          <w:sz w:val="16"/>
          <w:szCs w:val="16"/>
        </w:rPr>
        <w:t>paket-aranžmanu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organizaciji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izleta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sklapanje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provedba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ugovora</w:t>
      </w:r>
      <w:proofErr w:type="spellEnd"/>
      <w:r>
        <w:rPr>
          <w:color w:val="000000"/>
          <w:sz w:val="16"/>
          <w:szCs w:val="16"/>
        </w:rPr>
        <w:t xml:space="preserve"> o </w:t>
      </w:r>
      <w:proofErr w:type="spellStart"/>
      <w:r>
        <w:rPr>
          <w:color w:val="000000"/>
          <w:sz w:val="16"/>
          <w:szCs w:val="16"/>
        </w:rPr>
        <w:t>izletu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uvid</w:t>
      </w:r>
      <w:proofErr w:type="spellEnd"/>
      <w:r>
        <w:rPr>
          <w:color w:val="000000"/>
          <w:sz w:val="16"/>
          <w:szCs w:val="16"/>
        </w:rPr>
        <w:t xml:space="preserve"> u </w:t>
      </w:r>
      <w:proofErr w:type="spellStart"/>
      <w:r>
        <w:rPr>
          <w:color w:val="000000"/>
          <w:sz w:val="16"/>
          <w:szCs w:val="16"/>
        </w:rPr>
        <w:t>popis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turističkih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agencija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koje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na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svojim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mrežnim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stranicama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objavljuje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ministarstvo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nadležno</w:t>
      </w:r>
      <w:proofErr w:type="spellEnd"/>
      <w:r>
        <w:rPr>
          <w:color w:val="000000"/>
          <w:sz w:val="16"/>
          <w:szCs w:val="16"/>
        </w:rPr>
        <w:t xml:space="preserve"> za </w:t>
      </w:r>
      <w:proofErr w:type="spellStart"/>
      <w:r>
        <w:rPr>
          <w:color w:val="000000"/>
          <w:sz w:val="16"/>
          <w:szCs w:val="16"/>
        </w:rPr>
        <w:t>turizam</w:t>
      </w:r>
      <w:proofErr w:type="spellEnd"/>
      <w:r>
        <w:rPr>
          <w:color w:val="000000"/>
          <w:sz w:val="16"/>
          <w:szCs w:val="16"/>
        </w:rPr>
        <w:t xml:space="preserve">).  </w:t>
      </w:r>
    </w:p>
    <w:p w:rsidR="00020305" w:rsidRDefault="00934644">
      <w:pPr>
        <w:numPr>
          <w:ilvl w:val="0"/>
          <w:numId w:val="3"/>
        </w:numPr>
        <w:spacing w:before="124" w:after="126" w:line="178" w:lineRule="atLeast"/>
        <w:ind w:right="-200"/>
        <w:jc w:val="both"/>
        <w:rPr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Mjesec</w:t>
      </w:r>
      <w:proofErr w:type="spellEnd"/>
      <w:r>
        <w:rPr>
          <w:color w:val="000000"/>
          <w:sz w:val="16"/>
          <w:szCs w:val="16"/>
        </w:rPr>
        <w:t xml:space="preserve"> dana </w:t>
      </w:r>
      <w:proofErr w:type="spellStart"/>
      <w:r>
        <w:rPr>
          <w:color w:val="000000"/>
          <w:sz w:val="16"/>
          <w:szCs w:val="16"/>
        </w:rPr>
        <w:t>prije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realizacije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ugovora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odabrani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davatelj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usluga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dužan</w:t>
      </w:r>
      <w:proofErr w:type="spellEnd"/>
      <w:r>
        <w:rPr>
          <w:color w:val="000000"/>
          <w:sz w:val="16"/>
          <w:szCs w:val="16"/>
        </w:rPr>
        <w:t xml:space="preserve"> je </w:t>
      </w:r>
      <w:proofErr w:type="spellStart"/>
      <w:r>
        <w:rPr>
          <w:color w:val="000000"/>
          <w:sz w:val="16"/>
          <w:szCs w:val="16"/>
        </w:rPr>
        <w:t>dostaviti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dati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školi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na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uvid</w:t>
      </w:r>
      <w:proofErr w:type="spellEnd"/>
      <w:r>
        <w:rPr>
          <w:color w:val="000000"/>
          <w:sz w:val="16"/>
          <w:szCs w:val="16"/>
        </w:rPr>
        <w:t xml:space="preserve">:  </w:t>
      </w:r>
    </w:p>
    <w:p w:rsidR="00020305" w:rsidRDefault="00934644">
      <w:pPr>
        <w:numPr>
          <w:ilvl w:val="0"/>
          <w:numId w:val="4"/>
        </w:numPr>
        <w:spacing w:before="118" w:line="178" w:lineRule="atLeast"/>
        <w:ind w:right="-200"/>
        <w:jc w:val="both"/>
        <w:rPr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dokaz</w:t>
      </w:r>
      <w:proofErr w:type="spellEnd"/>
      <w:r>
        <w:rPr>
          <w:color w:val="000000"/>
          <w:sz w:val="16"/>
          <w:szCs w:val="16"/>
        </w:rPr>
        <w:t xml:space="preserve"> o </w:t>
      </w:r>
      <w:proofErr w:type="spellStart"/>
      <w:r>
        <w:rPr>
          <w:color w:val="000000"/>
          <w:sz w:val="16"/>
          <w:szCs w:val="16"/>
        </w:rPr>
        <w:t>osiguranju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jamčevine</w:t>
      </w:r>
      <w:proofErr w:type="spellEnd"/>
      <w:r>
        <w:rPr>
          <w:color w:val="000000"/>
          <w:sz w:val="16"/>
          <w:szCs w:val="16"/>
        </w:rPr>
        <w:t xml:space="preserve"> za </w:t>
      </w:r>
      <w:proofErr w:type="spellStart"/>
      <w:r>
        <w:rPr>
          <w:color w:val="000000"/>
          <w:sz w:val="16"/>
          <w:szCs w:val="16"/>
        </w:rPr>
        <w:t>slučaj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nesolventnosti</w:t>
      </w:r>
      <w:proofErr w:type="spellEnd"/>
      <w:r>
        <w:rPr>
          <w:color w:val="000000"/>
          <w:sz w:val="16"/>
          <w:szCs w:val="16"/>
        </w:rPr>
        <w:t xml:space="preserve"> (za </w:t>
      </w:r>
      <w:proofErr w:type="spellStart"/>
      <w:r>
        <w:rPr>
          <w:color w:val="000000"/>
          <w:sz w:val="16"/>
          <w:szCs w:val="16"/>
        </w:rPr>
        <w:t>višednevnu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ekskurziju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višednevnu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terensku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nastavu</w:t>
      </w:r>
      <w:proofErr w:type="spellEnd"/>
      <w:r>
        <w:rPr>
          <w:color w:val="000000"/>
          <w:sz w:val="16"/>
          <w:szCs w:val="16"/>
        </w:rPr>
        <w:t xml:space="preserve">),  </w:t>
      </w:r>
    </w:p>
    <w:p w:rsidR="00020305" w:rsidRDefault="00934644">
      <w:pPr>
        <w:numPr>
          <w:ilvl w:val="0"/>
          <w:numId w:val="4"/>
        </w:numPr>
        <w:spacing w:before="118" w:line="184" w:lineRule="atLeast"/>
        <w:ind w:right="-156"/>
        <w:rPr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dokaz</w:t>
      </w:r>
      <w:proofErr w:type="spellEnd"/>
      <w:r>
        <w:rPr>
          <w:color w:val="000000"/>
          <w:sz w:val="16"/>
          <w:szCs w:val="16"/>
        </w:rPr>
        <w:t xml:space="preserve"> o </w:t>
      </w:r>
      <w:proofErr w:type="spellStart"/>
      <w:r>
        <w:rPr>
          <w:color w:val="000000"/>
          <w:sz w:val="16"/>
          <w:szCs w:val="16"/>
        </w:rPr>
        <w:t>osiguranju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od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odgovornosti</w:t>
      </w:r>
      <w:proofErr w:type="spellEnd"/>
      <w:r>
        <w:rPr>
          <w:color w:val="000000"/>
          <w:sz w:val="16"/>
          <w:szCs w:val="16"/>
        </w:rPr>
        <w:t xml:space="preserve"> za </w:t>
      </w:r>
      <w:proofErr w:type="spellStart"/>
      <w:r>
        <w:rPr>
          <w:color w:val="000000"/>
          <w:sz w:val="16"/>
          <w:szCs w:val="16"/>
        </w:rPr>
        <w:t>štetu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koju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turistička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agencija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prouzroči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neispunjenjem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djelomičnim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ispunjenjem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neurednim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ispunjenjem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obveza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iz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paket-aranžmana</w:t>
      </w:r>
      <w:proofErr w:type="spellEnd"/>
      <w:r>
        <w:rPr>
          <w:color w:val="000000"/>
          <w:sz w:val="16"/>
          <w:szCs w:val="16"/>
        </w:rPr>
        <w:t xml:space="preserve"> (</w:t>
      </w:r>
      <w:proofErr w:type="spellStart"/>
      <w:r>
        <w:rPr>
          <w:color w:val="000000"/>
          <w:sz w:val="16"/>
          <w:szCs w:val="16"/>
        </w:rPr>
        <w:t>preslika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polica</w:t>
      </w:r>
      <w:proofErr w:type="spellEnd"/>
      <w:r>
        <w:rPr>
          <w:color w:val="000000"/>
          <w:sz w:val="16"/>
          <w:szCs w:val="16"/>
        </w:rPr>
        <w:t xml:space="preserve">).  </w:t>
      </w:r>
    </w:p>
    <w:p w:rsidR="00020305" w:rsidRDefault="00934644">
      <w:pPr>
        <w:numPr>
          <w:ilvl w:val="0"/>
          <w:numId w:val="5"/>
        </w:numPr>
        <w:spacing w:before="1" w:line="304" w:lineRule="atLeast"/>
        <w:ind w:right="-200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U </w:t>
      </w:r>
      <w:proofErr w:type="spellStart"/>
      <w:r>
        <w:rPr>
          <w:color w:val="000000"/>
          <w:sz w:val="16"/>
          <w:szCs w:val="16"/>
        </w:rPr>
        <w:t>slučaju</w:t>
      </w:r>
      <w:proofErr w:type="spellEnd"/>
      <w:r>
        <w:rPr>
          <w:color w:val="000000"/>
          <w:sz w:val="16"/>
          <w:szCs w:val="16"/>
        </w:rPr>
        <w:t xml:space="preserve"> da se </w:t>
      </w:r>
      <w:proofErr w:type="spellStart"/>
      <w:r>
        <w:rPr>
          <w:color w:val="000000"/>
          <w:sz w:val="16"/>
          <w:szCs w:val="16"/>
        </w:rPr>
        <w:t>poziv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objavljuje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sukladno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čl</w:t>
      </w:r>
      <w:proofErr w:type="spellEnd"/>
      <w:r>
        <w:rPr>
          <w:color w:val="000000"/>
          <w:sz w:val="16"/>
          <w:szCs w:val="16"/>
        </w:rPr>
        <w:t xml:space="preserve">. 13. </w:t>
      </w:r>
      <w:proofErr w:type="spellStart"/>
      <w:r>
        <w:rPr>
          <w:color w:val="000000"/>
          <w:sz w:val="16"/>
          <w:szCs w:val="16"/>
        </w:rPr>
        <w:t>st.</w:t>
      </w:r>
      <w:proofErr w:type="spellEnd"/>
      <w:r>
        <w:rPr>
          <w:color w:val="000000"/>
          <w:sz w:val="16"/>
          <w:szCs w:val="16"/>
        </w:rPr>
        <w:t xml:space="preserve"> 12. </w:t>
      </w:r>
      <w:proofErr w:type="spellStart"/>
      <w:r>
        <w:rPr>
          <w:color w:val="000000"/>
          <w:sz w:val="16"/>
          <w:szCs w:val="16"/>
        </w:rPr>
        <w:t>Pravilnika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dokaz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iz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točke</w:t>
      </w:r>
      <w:proofErr w:type="spellEnd"/>
      <w:r>
        <w:rPr>
          <w:color w:val="000000"/>
          <w:sz w:val="16"/>
          <w:szCs w:val="16"/>
        </w:rPr>
        <w:t xml:space="preserve"> 2. </w:t>
      </w:r>
      <w:proofErr w:type="spellStart"/>
      <w:r>
        <w:rPr>
          <w:color w:val="000000"/>
          <w:sz w:val="16"/>
          <w:szCs w:val="16"/>
        </w:rPr>
        <w:t>dostavlja</w:t>
      </w:r>
      <w:proofErr w:type="spellEnd"/>
      <w:r>
        <w:rPr>
          <w:color w:val="000000"/>
          <w:sz w:val="16"/>
          <w:szCs w:val="16"/>
        </w:rPr>
        <w:t xml:space="preserve"> se </w:t>
      </w:r>
      <w:proofErr w:type="spellStart"/>
      <w:r>
        <w:rPr>
          <w:color w:val="000000"/>
          <w:sz w:val="16"/>
          <w:szCs w:val="16"/>
        </w:rPr>
        <w:t>sedam</w:t>
      </w:r>
      <w:proofErr w:type="spellEnd"/>
      <w:r>
        <w:rPr>
          <w:color w:val="000000"/>
          <w:sz w:val="16"/>
          <w:szCs w:val="16"/>
        </w:rPr>
        <w:t xml:space="preserve"> (7) dana </w:t>
      </w:r>
      <w:proofErr w:type="spellStart"/>
      <w:r>
        <w:rPr>
          <w:color w:val="000000"/>
          <w:spacing w:val="2"/>
          <w:sz w:val="16"/>
          <w:szCs w:val="16"/>
        </w:rPr>
        <w:t>prije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realizacije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color w:val="000000"/>
          <w:sz w:val="16"/>
          <w:szCs w:val="16"/>
        </w:rPr>
        <w:t>ugovora</w:t>
      </w:r>
      <w:proofErr w:type="spellEnd"/>
      <w:r>
        <w:rPr>
          <w:color w:val="000000"/>
          <w:sz w:val="16"/>
          <w:szCs w:val="16"/>
        </w:rPr>
        <w:t xml:space="preserve"> </w:t>
      </w:r>
      <w:r>
        <w:rPr>
          <w:b/>
          <w:bCs/>
          <w:color w:val="000000"/>
          <w:sz w:val="16"/>
          <w:szCs w:val="16"/>
        </w:rPr>
        <w:t>.</w:t>
      </w:r>
      <w:proofErr w:type="gramEnd"/>
      <w:r>
        <w:rPr>
          <w:b/>
          <w:bCs/>
          <w:color w:val="000000"/>
          <w:sz w:val="16"/>
          <w:szCs w:val="16"/>
        </w:rPr>
        <w:t xml:space="preserve">  </w:t>
      </w:r>
      <w:proofErr w:type="spellStart"/>
      <w:r>
        <w:rPr>
          <w:b/>
          <w:bCs/>
          <w:i/>
          <w:iCs/>
          <w:color w:val="000000"/>
          <w:sz w:val="16"/>
          <w:szCs w:val="16"/>
        </w:rPr>
        <w:t>Napomena</w:t>
      </w:r>
      <w:proofErr w:type="spellEnd"/>
      <w:r>
        <w:rPr>
          <w:b/>
          <w:bCs/>
          <w:i/>
          <w:iCs/>
          <w:color w:val="000000"/>
          <w:sz w:val="16"/>
          <w:szCs w:val="16"/>
        </w:rPr>
        <w:t xml:space="preserve">: </w:t>
      </w:r>
      <w:r>
        <w:rPr>
          <w:color w:val="000000"/>
          <w:sz w:val="16"/>
          <w:szCs w:val="16"/>
        </w:rPr>
        <w:t xml:space="preserve"> </w:t>
      </w:r>
    </w:p>
    <w:p w:rsidR="00020305" w:rsidRDefault="00934644">
      <w:pPr>
        <w:numPr>
          <w:ilvl w:val="0"/>
          <w:numId w:val="6"/>
        </w:numPr>
        <w:spacing w:before="124" w:line="178" w:lineRule="atLeast"/>
        <w:ind w:right="-200"/>
        <w:jc w:val="both"/>
        <w:rPr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Pristigle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ponude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trebaju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sadržavati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r>
        <w:rPr>
          <w:color w:val="000000"/>
          <w:sz w:val="16"/>
          <w:szCs w:val="16"/>
        </w:rPr>
        <w:t xml:space="preserve"> u </w:t>
      </w:r>
      <w:proofErr w:type="spellStart"/>
      <w:r>
        <w:rPr>
          <w:color w:val="000000"/>
          <w:sz w:val="16"/>
          <w:szCs w:val="16"/>
        </w:rPr>
        <w:t>cijenu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uključivati</w:t>
      </w:r>
      <w:proofErr w:type="spellEnd"/>
      <w:r>
        <w:rPr>
          <w:color w:val="000000"/>
          <w:sz w:val="16"/>
          <w:szCs w:val="16"/>
        </w:rPr>
        <w:t xml:space="preserve">:  </w:t>
      </w:r>
    </w:p>
    <w:p w:rsidR="00020305" w:rsidRDefault="00934644">
      <w:pPr>
        <w:numPr>
          <w:ilvl w:val="1"/>
          <w:numId w:val="6"/>
        </w:numPr>
        <w:spacing w:before="127" w:line="178" w:lineRule="atLeast"/>
        <w:ind w:right="-200"/>
        <w:jc w:val="both"/>
        <w:rPr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prijevoz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sudionika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isključivo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prijevoznim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sredstvima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koji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udovoljavaju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propisima</w:t>
      </w:r>
      <w:proofErr w:type="spellEnd"/>
      <w:r>
        <w:rPr>
          <w:color w:val="000000"/>
          <w:sz w:val="16"/>
          <w:szCs w:val="16"/>
        </w:rPr>
        <w:t xml:space="preserve">,  </w:t>
      </w:r>
    </w:p>
    <w:p w:rsidR="00020305" w:rsidRDefault="00934644">
      <w:pPr>
        <w:numPr>
          <w:ilvl w:val="1"/>
          <w:numId w:val="6"/>
        </w:numPr>
        <w:spacing w:before="127" w:line="178" w:lineRule="atLeast"/>
        <w:ind w:right="-200"/>
        <w:jc w:val="both"/>
        <w:rPr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osiguranje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odgovornosti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jamčevine</w:t>
      </w:r>
      <w:proofErr w:type="spellEnd"/>
      <w:r>
        <w:rPr>
          <w:color w:val="000000"/>
          <w:sz w:val="16"/>
          <w:szCs w:val="16"/>
        </w:rPr>
        <w:t xml:space="preserve">.  </w:t>
      </w:r>
    </w:p>
    <w:p w:rsidR="00020305" w:rsidRDefault="00934644">
      <w:pPr>
        <w:numPr>
          <w:ilvl w:val="0"/>
          <w:numId w:val="6"/>
        </w:numPr>
        <w:spacing w:before="124" w:line="178" w:lineRule="atLeast"/>
        <w:ind w:right="-200"/>
        <w:jc w:val="both"/>
        <w:rPr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Ponude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trebaju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biti</w:t>
      </w:r>
      <w:proofErr w:type="spellEnd"/>
      <w:r>
        <w:rPr>
          <w:color w:val="000000"/>
          <w:sz w:val="16"/>
          <w:szCs w:val="16"/>
        </w:rPr>
        <w:t xml:space="preserve">:  </w:t>
      </w:r>
    </w:p>
    <w:p w:rsidR="00020305" w:rsidRDefault="00934644">
      <w:pPr>
        <w:numPr>
          <w:ilvl w:val="0"/>
          <w:numId w:val="7"/>
        </w:numPr>
        <w:spacing w:before="120" w:line="184" w:lineRule="atLeast"/>
        <w:ind w:right="-162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u </w:t>
      </w:r>
      <w:proofErr w:type="spellStart"/>
      <w:r>
        <w:rPr>
          <w:color w:val="000000"/>
          <w:sz w:val="16"/>
          <w:szCs w:val="16"/>
        </w:rPr>
        <w:t>skladu</w:t>
      </w:r>
      <w:proofErr w:type="spellEnd"/>
      <w:r>
        <w:rPr>
          <w:color w:val="000000"/>
          <w:sz w:val="16"/>
          <w:szCs w:val="16"/>
        </w:rPr>
        <w:t xml:space="preserve"> s </w:t>
      </w:r>
      <w:proofErr w:type="spellStart"/>
      <w:r>
        <w:rPr>
          <w:color w:val="000000"/>
          <w:sz w:val="16"/>
          <w:szCs w:val="16"/>
        </w:rPr>
        <w:t>posebnim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propisima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kojima</w:t>
      </w:r>
      <w:proofErr w:type="spellEnd"/>
      <w:r>
        <w:rPr>
          <w:color w:val="000000"/>
          <w:sz w:val="16"/>
          <w:szCs w:val="16"/>
        </w:rPr>
        <w:t xml:space="preserve"> se </w:t>
      </w:r>
      <w:proofErr w:type="spellStart"/>
      <w:r>
        <w:rPr>
          <w:color w:val="000000"/>
          <w:sz w:val="16"/>
          <w:szCs w:val="16"/>
        </w:rPr>
        <w:t>uređuje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pružanje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usluga</w:t>
      </w:r>
      <w:proofErr w:type="spellEnd"/>
      <w:r>
        <w:rPr>
          <w:color w:val="000000"/>
          <w:sz w:val="16"/>
          <w:szCs w:val="16"/>
        </w:rPr>
        <w:t xml:space="preserve"> u </w:t>
      </w:r>
      <w:proofErr w:type="spellStart"/>
      <w:r>
        <w:rPr>
          <w:color w:val="000000"/>
          <w:sz w:val="16"/>
          <w:szCs w:val="16"/>
        </w:rPr>
        <w:t>turizmu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obavljanje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ugostiteljske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djelatnosti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ili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sukladno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pacing w:val="1"/>
          <w:sz w:val="16"/>
          <w:szCs w:val="16"/>
        </w:rPr>
        <w:t>posebnim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propisima</w:t>
      </w:r>
      <w:proofErr w:type="spellEnd"/>
      <w:r>
        <w:rPr>
          <w:color w:val="000000"/>
          <w:sz w:val="16"/>
          <w:szCs w:val="16"/>
        </w:rPr>
        <w:t xml:space="preserve">,  </w:t>
      </w:r>
    </w:p>
    <w:p w:rsidR="00020305" w:rsidRDefault="00934644">
      <w:pPr>
        <w:numPr>
          <w:ilvl w:val="0"/>
          <w:numId w:val="7"/>
        </w:numPr>
        <w:spacing w:before="125" w:after="119" w:line="178" w:lineRule="atLeast"/>
        <w:ind w:right="-200"/>
        <w:jc w:val="both"/>
        <w:rPr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razrađene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prema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traženim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točkama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r>
        <w:rPr>
          <w:color w:val="000000"/>
          <w:sz w:val="16"/>
          <w:szCs w:val="16"/>
        </w:rPr>
        <w:t xml:space="preserve"> s </w:t>
      </w:r>
      <w:proofErr w:type="spellStart"/>
      <w:r>
        <w:rPr>
          <w:color w:val="000000"/>
          <w:sz w:val="16"/>
          <w:szCs w:val="16"/>
        </w:rPr>
        <w:t>iskazanom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ukupnom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cijenom</w:t>
      </w:r>
      <w:proofErr w:type="spellEnd"/>
      <w:r>
        <w:rPr>
          <w:color w:val="000000"/>
          <w:sz w:val="16"/>
          <w:szCs w:val="16"/>
        </w:rPr>
        <w:t xml:space="preserve"> za </w:t>
      </w:r>
      <w:proofErr w:type="spellStart"/>
      <w:r>
        <w:rPr>
          <w:color w:val="000000"/>
          <w:sz w:val="16"/>
          <w:szCs w:val="16"/>
        </w:rPr>
        <w:t>pojedinog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učenika</w:t>
      </w:r>
      <w:proofErr w:type="spellEnd"/>
      <w:r>
        <w:rPr>
          <w:color w:val="000000"/>
          <w:sz w:val="16"/>
          <w:szCs w:val="16"/>
        </w:rPr>
        <w:t xml:space="preserve">.  </w:t>
      </w:r>
    </w:p>
    <w:p w:rsidR="00020305" w:rsidRDefault="00934644">
      <w:pPr>
        <w:numPr>
          <w:ilvl w:val="0"/>
          <w:numId w:val="8"/>
        </w:numPr>
        <w:spacing w:before="118" w:line="184" w:lineRule="atLeast"/>
        <w:ind w:right="-160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U </w:t>
      </w:r>
      <w:proofErr w:type="spellStart"/>
      <w:r>
        <w:rPr>
          <w:color w:val="000000"/>
          <w:sz w:val="16"/>
          <w:szCs w:val="16"/>
        </w:rPr>
        <w:t>obzir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će</w:t>
      </w:r>
      <w:proofErr w:type="spellEnd"/>
      <w:r>
        <w:rPr>
          <w:color w:val="000000"/>
          <w:sz w:val="16"/>
          <w:szCs w:val="16"/>
        </w:rPr>
        <w:t xml:space="preserve"> se </w:t>
      </w:r>
      <w:proofErr w:type="spellStart"/>
      <w:r>
        <w:rPr>
          <w:color w:val="000000"/>
          <w:sz w:val="16"/>
          <w:szCs w:val="16"/>
        </w:rPr>
        <w:t>uzimati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ponude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zaprimljene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poštom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na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školsku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ustanovu</w:t>
      </w:r>
      <w:proofErr w:type="spellEnd"/>
      <w:r>
        <w:rPr>
          <w:color w:val="000000"/>
          <w:sz w:val="16"/>
          <w:szCs w:val="16"/>
        </w:rPr>
        <w:t xml:space="preserve"> do </w:t>
      </w:r>
      <w:proofErr w:type="spellStart"/>
      <w:r>
        <w:rPr>
          <w:color w:val="000000"/>
          <w:sz w:val="16"/>
          <w:szCs w:val="16"/>
        </w:rPr>
        <w:t>navedenoga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roka</w:t>
      </w:r>
      <w:proofErr w:type="spellEnd"/>
      <w:r>
        <w:rPr>
          <w:color w:val="000000"/>
          <w:sz w:val="16"/>
          <w:szCs w:val="16"/>
        </w:rPr>
        <w:t xml:space="preserve"> (dana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sata</w:t>
      </w:r>
      <w:proofErr w:type="spellEnd"/>
      <w:r>
        <w:rPr>
          <w:color w:val="000000"/>
          <w:sz w:val="16"/>
          <w:szCs w:val="16"/>
        </w:rPr>
        <w:t xml:space="preserve">), </w:t>
      </w:r>
      <w:proofErr w:type="spellStart"/>
      <w:r>
        <w:rPr>
          <w:color w:val="000000"/>
          <w:sz w:val="16"/>
          <w:szCs w:val="16"/>
        </w:rPr>
        <w:t>odnosno</w:t>
      </w:r>
      <w:proofErr w:type="spellEnd"/>
      <w:r>
        <w:rPr>
          <w:color w:val="000000"/>
          <w:sz w:val="16"/>
          <w:szCs w:val="16"/>
        </w:rPr>
        <w:t xml:space="preserve"> e-</w:t>
      </w:r>
      <w:proofErr w:type="spellStart"/>
      <w:r>
        <w:rPr>
          <w:color w:val="000000"/>
          <w:sz w:val="16"/>
          <w:szCs w:val="16"/>
        </w:rPr>
        <w:t>poštom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ako</w:t>
      </w:r>
      <w:proofErr w:type="spellEnd"/>
      <w:r>
        <w:rPr>
          <w:color w:val="000000"/>
          <w:sz w:val="16"/>
          <w:szCs w:val="16"/>
        </w:rPr>
        <w:t xml:space="preserve"> se </w:t>
      </w:r>
      <w:proofErr w:type="spellStart"/>
      <w:r>
        <w:rPr>
          <w:color w:val="000000"/>
          <w:sz w:val="16"/>
          <w:szCs w:val="16"/>
        </w:rPr>
        <w:t>postupak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provodi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sukladno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čl</w:t>
      </w:r>
      <w:proofErr w:type="spellEnd"/>
      <w:r>
        <w:rPr>
          <w:color w:val="000000"/>
          <w:sz w:val="16"/>
          <w:szCs w:val="16"/>
        </w:rPr>
        <w:t xml:space="preserve">. 13. </w:t>
      </w:r>
      <w:proofErr w:type="spellStart"/>
      <w:r>
        <w:rPr>
          <w:color w:val="000000"/>
          <w:sz w:val="16"/>
          <w:szCs w:val="16"/>
        </w:rPr>
        <w:t>st.</w:t>
      </w:r>
      <w:proofErr w:type="spellEnd"/>
      <w:r>
        <w:rPr>
          <w:color w:val="000000"/>
          <w:sz w:val="16"/>
          <w:szCs w:val="16"/>
        </w:rPr>
        <w:t xml:space="preserve"> 13. </w:t>
      </w:r>
      <w:proofErr w:type="spellStart"/>
      <w:r>
        <w:rPr>
          <w:color w:val="000000"/>
          <w:sz w:val="16"/>
          <w:szCs w:val="16"/>
        </w:rPr>
        <w:t>ovoga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Pravilnika</w:t>
      </w:r>
      <w:proofErr w:type="spellEnd"/>
      <w:r>
        <w:rPr>
          <w:color w:val="000000"/>
          <w:sz w:val="16"/>
          <w:szCs w:val="16"/>
        </w:rPr>
        <w:t xml:space="preserve">.  </w:t>
      </w:r>
    </w:p>
    <w:p w:rsidR="00020305" w:rsidRDefault="00934644">
      <w:pPr>
        <w:numPr>
          <w:ilvl w:val="0"/>
          <w:numId w:val="8"/>
        </w:numPr>
        <w:spacing w:before="118" w:line="184" w:lineRule="atLeast"/>
        <w:ind w:right="-158"/>
        <w:rPr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Školska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ustanova</w:t>
      </w:r>
      <w:proofErr w:type="spellEnd"/>
      <w:r>
        <w:rPr>
          <w:color w:val="000000"/>
          <w:sz w:val="16"/>
          <w:szCs w:val="16"/>
        </w:rPr>
        <w:t xml:space="preserve"> ne </w:t>
      </w:r>
      <w:proofErr w:type="spellStart"/>
      <w:r>
        <w:rPr>
          <w:color w:val="000000"/>
          <w:sz w:val="16"/>
          <w:szCs w:val="16"/>
        </w:rPr>
        <w:t>smije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mijenjati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sadržaj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obrasca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poziva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već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samo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popunjavati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prazne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rubrike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te</w:t>
      </w:r>
      <w:proofErr w:type="spellEnd"/>
      <w:r>
        <w:rPr>
          <w:color w:val="000000"/>
          <w:sz w:val="16"/>
          <w:szCs w:val="16"/>
        </w:rPr>
        <w:t xml:space="preserve"> ne </w:t>
      </w:r>
      <w:proofErr w:type="spellStart"/>
      <w:r>
        <w:rPr>
          <w:color w:val="000000"/>
          <w:sz w:val="16"/>
          <w:szCs w:val="16"/>
        </w:rPr>
        <w:t>smije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upisati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naziv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objekta</w:t>
      </w:r>
      <w:proofErr w:type="spellEnd"/>
      <w:r>
        <w:rPr>
          <w:color w:val="000000"/>
          <w:sz w:val="16"/>
          <w:szCs w:val="16"/>
        </w:rPr>
        <w:t xml:space="preserve"> u </w:t>
      </w:r>
      <w:proofErr w:type="spellStart"/>
      <w:r>
        <w:rPr>
          <w:color w:val="000000"/>
          <w:sz w:val="16"/>
          <w:szCs w:val="16"/>
        </w:rPr>
        <w:t>kojemu</w:t>
      </w:r>
      <w:proofErr w:type="spellEnd"/>
      <w:r>
        <w:rPr>
          <w:color w:val="000000"/>
          <w:sz w:val="16"/>
          <w:szCs w:val="16"/>
        </w:rPr>
        <w:t xml:space="preserve"> se </w:t>
      </w:r>
      <w:proofErr w:type="spellStart"/>
      <w:r>
        <w:rPr>
          <w:color w:val="000000"/>
          <w:sz w:val="16"/>
          <w:szCs w:val="16"/>
        </w:rPr>
        <w:t>pružaju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usluge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smještaja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sukladno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posebnome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propisu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kojim</w:t>
      </w:r>
      <w:proofErr w:type="spellEnd"/>
      <w:r>
        <w:rPr>
          <w:color w:val="000000"/>
          <w:sz w:val="16"/>
          <w:szCs w:val="16"/>
        </w:rPr>
        <w:t xml:space="preserve"> se </w:t>
      </w:r>
      <w:proofErr w:type="spellStart"/>
      <w:r>
        <w:rPr>
          <w:color w:val="000000"/>
          <w:sz w:val="16"/>
          <w:szCs w:val="16"/>
        </w:rPr>
        <w:t>uređuje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obavljanje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ugostiteljske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djelatnosti</w:t>
      </w:r>
      <w:proofErr w:type="spellEnd"/>
      <w:r>
        <w:rPr>
          <w:color w:val="000000"/>
          <w:sz w:val="16"/>
          <w:szCs w:val="16"/>
        </w:rPr>
        <w:t xml:space="preserve"> (</w:t>
      </w:r>
      <w:proofErr w:type="spellStart"/>
      <w:r>
        <w:rPr>
          <w:color w:val="000000"/>
          <w:sz w:val="16"/>
          <w:szCs w:val="16"/>
        </w:rPr>
        <w:t>npr</w:t>
      </w:r>
      <w:proofErr w:type="spellEnd"/>
      <w:r>
        <w:rPr>
          <w:color w:val="000000"/>
          <w:sz w:val="16"/>
          <w:szCs w:val="16"/>
        </w:rPr>
        <w:t xml:space="preserve">. </w:t>
      </w:r>
      <w:proofErr w:type="spellStart"/>
      <w:r>
        <w:rPr>
          <w:color w:val="000000"/>
          <w:sz w:val="16"/>
          <w:szCs w:val="16"/>
        </w:rPr>
        <w:t>hotela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pacing w:val="1"/>
          <w:sz w:val="16"/>
          <w:szCs w:val="16"/>
        </w:rPr>
        <w:t>hostela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r>
        <w:rPr>
          <w:color w:val="000000"/>
          <w:sz w:val="16"/>
          <w:szCs w:val="16"/>
        </w:rPr>
        <w:t xml:space="preserve"> dr.). </w:t>
      </w:r>
      <w:r>
        <w:rPr>
          <w:b/>
          <w:bCs/>
          <w:color w:val="000000"/>
          <w:sz w:val="16"/>
          <w:szCs w:val="16"/>
        </w:rPr>
        <w:t xml:space="preserve"> </w:t>
      </w:r>
    </w:p>
    <w:p w:rsidR="00020305" w:rsidRDefault="00934644">
      <w:pPr>
        <w:numPr>
          <w:ilvl w:val="0"/>
          <w:numId w:val="8"/>
        </w:numPr>
        <w:spacing w:before="118" w:line="196" w:lineRule="atLeast"/>
        <w:ind w:right="-200"/>
        <w:jc w:val="both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Potencijalni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davatelj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usluga</w:t>
      </w:r>
      <w:proofErr w:type="spellEnd"/>
      <w:r>
        <w:rPr>
          <w:color w:val="000000"/>
          <w:sz w:val="16"/>
          <w:szCs w:val="16"/>
        </w:rPr>
        <w:t xml:space="preserve"> ne </w:t>
      </w:r>
      <w:proofErr w:type="spellStart"/>
      <w:r>
        <w:rPr>
          <w:color w:val="000000"/>
          <w:sz w:val="16"/>
          <w:szCs w:val="16"/>
        </w:rPr>
        <w:t>može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dopisivati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nuditi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dodatne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pogodnosti</w:t>
      </w:r>
      <w:proofErr w:type="spellEnd"/>
      <w:r>
        <w:rPr>
          <w:color w:val="000000"/>
          <w:sz w:val="16"/>
          <w:szCs w:val="16"/>
        </w:rPr>
        <w:t xml:space="preserve">. </w:t>
      </w:r>
      <w:r>
        <w:rPr>
          <w:rFonts w:ascii="Calibri" w:eastAsia="Calibri" w:hAnsi="Calibri" w:cs="Calibri"/>
          <w:b/>
          <w:bCs/>
          <w:color w:val="000000"/>
          <w:sz w:val="16"/>
          <w:szCs w:val="16"/>
        </w:rPr>
        <w:t xml:space="preserve"> </w:t>
      </w:r>
    </w:p>
    <w:sectPr w:rsidR="00020305">
      <w:pgSz w:w="11906" w:h="16838"/>
      <w:pgMar w:top="1120" w:right="1358" w:bottom="11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72"/>
        </w:tabs>
        <w:ind w:left="172" w:hanging="16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17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160"/>
        </w:tabs>
        <w:ind w:left="160" w:hanging="1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166"/>
        </w:tabs>
        <w:ind w:left="1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163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175"/>
        </w:tabs>
        <w:ind w:left="175" w:hanging="175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6"/>
      </w:rPr>
    </w:lvl>
    <w:lvl w:ilvl="1">
      <w:start w:val="1"/>
      <w:numFmt w:val="lowerLetter"/>
      <w:lvlText w:val="%2)"/>
      <w:lvlJc w:val="left"/>
      <w:pPr>
        <w:tabs>
          <w:tab w:val="num" w:pos="166"/>
        </w:tabs>
        <w:ind w:left="166" w:hanging="16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175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08"/>
    <w:multiLevelType w:val="multilevel"/>
    <w:tmpl w:val="00000008"/>
    <w:lvl w:ilvl="0">
      <w:start w:val="3"/>
      <w:numFmt w:val="decimal"/>
      <w:lvlText w:val="%1)"/>
      <w:lvlJc w:val="left"/>
      <w:pPr>
        <w:tabs>
          <w:tab w:val="num" w:pos="17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05"/>
    <w:rsid w:val="00020305"/>
    <w:rsid w:val="002258FA"/>
    <w:rsid w:val="002B3E2F"/>
    <w:rsid w:val="00335B16"/>
    <w:rsid w:val="00357014"/>
    <w:rsid w:val="00357512"/>
    <w:rsid w:val="003F531D"/>
    <w:rsid w:val="004A1D90"/>
    <w:rsid w:val="00663272"/>
    <w:rsid w:val="00682CB6"/>
    <w:rsid w:val="0069046A"/>
    <w:rsid w:val="007039A3"/>
    <w:rsid w:val="00715706"/>
    <w:rsid w:val="007B1871"/>
    <w:rsid w:val="00934644"/>
    <w:rsid w:val="00CD3E60"/>
    <w:rsid w:val="00D5786C"/>
    <w:rsid w:val="00DC7D53"/>
    <w:rsid w:val="00E068FD"/>
    <w:rsid w:val="00E2125C"/>
    <w:rsid w:val="00EA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28AD"/>
  <w15:docId w15:val="{81E2D940-AC37-4552-9AD7-5B234394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A1D9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A1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grofa-jdraskov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Zdenka Čukelj</dc:creator>
  <cp:lastModifiedBy>Danica Rajković</cp:lastModifiedBy>
  <cp:revision>2</cp:revision>
  <cp:lastPrinted>2024-11-11T14:05:00Z</cp:lastPrinted>
  <dcterms:created xsi:type="dcterms:W3CDTF">2024-11-13T12:11:00Z</dcterms:created>
  <dcterms:modified xsi:type="dcterms:W3CDTF">2024-11-13T12:11:00Z</dcterms:modified>
</cp:coreProperties>
</file>