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0E" w:rsidRDefault="00EE430E">
      <w:pPr>
        <w:spacing w:before="1" w:line="269" w:lineRule="exact"/>
        <w:ind w:left="2127" w:right="-200"/>
        <w:jc w:val="both"/>
        <w:rPr>
          <w:rFonts w:ascii="Calibri" w:eastAsia="Calibri" w:hAnsi="Calibri" w:cs="Calibri"/>
          <w:color w:val="000000"/>
          <w:sz w:val="22"/>
        </w:rPr>
      </w:pPr>
    </w:p>
    <w:p w:rsidR="00EE430E" w:rsidRDefault="00EE430E">
      <w:pPr>
        <w:spacing w:before="1" w:line="269" w:lineRule="exact"/>
        <w:ind w:left="2127" w:right="-200"/>
        <w:jc w:val="both"/>
        <w:rPr>
          <w:rFonts w:ascii="Calibri" w:eastAsia="Calibri" w:hAnsi="Calibri" w:cs="Calibri"/>
          <w:color w:val="000000"/>
          <w:sz w:val="22"/>
        </w:rPr>
      </w:pPr>
    </w:p>
    <w:p w:rsidR="00CB253F" w:rsidRDefault="00EE430E">
      <w:pPr>
        <w:spacing w:before="1" w:line="269" w:lineRule="exact"/>
        <w:ind w:left="2127" w:right="-200"/>
        <w:jc w:val="both"/>
        <w:rPr>
          <w:rFonts w:ascii="Calibri" w:eastAsia="Calibri" w:hAnsi="Calibri" w:cs="Calibri"/>
          <w:color w:val="000000"/>
          <w:sz w:val="22"/>
        </w:rPr>
      </w:pPr>
      <w:r w:rsidRPr="00EE430E">
        <w:rPr>
          <w:rFonts w:ascii="Calibri" w:eastAsia="Calibri" w:hAnsi="Calibri" w:cs="Calibri"/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 wp14:anchorId="71827064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1038225" cy="933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w:t>Osnovna škola Jelkovec</w:t>
      </w:r>
      <w:r>
        <w:rPr>
          <w:rFonts w:ascii="Calibri" w:eastAsia="Calibri" w:hAnsi="Calibri" w:cs="Calibri"/>
          <w:color w:val="000000"/>
          <w:sz w:val="22"/>
        </w:rPr>
        <w:t xml:space="preserve">                                 Tel</w:t>
      </w:r>
      <w:r>
        <w:rPr>
          <w:rFonts w:ascii="Calibri" w:eastAsia="Calibri" w:hAnsi="Calibri" w:cs="Calibri"/>
          <w:color w:val="000000"/>
          <w:sz w:val="22"/>
        </w:rPr>
        <w:t>: + 385 01 3000 001</w:t>
      </w:r>
    </w:p>
    <w:p w:rsidR="00EE430E" w:rsidRDefault="00EE430E">
      <w:pPr>
        <w:spacing w:before="1" w:line="269" w:lineRule="exact"/>
        <w:ind w:left="2127" w:right="-20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Dragana </w:t>
      </w:r>
      <w:proofErr w:type="spellStart"/>
      <w:r>
        <w:rPr>
          <w:rFonts w:ascii="Calibri" w:eastAsia="Calibri" w:hAnsi="Calibri" w:cs="Calibri"/>
          <w:color w:val="000000"/>
          <w:sz w:val="22"/>
        </w:rPr>
        <w:t>Plamenca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1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 xml:space="preserve">        </w:t>
      </w:r>
    </w:p>
    <w:p w:rsidR="00CB253F" w:rsidRDefault="00EE430E">
      <w:pPr>
        <w:spacing w:before="1" w:line="269" w:lineRule="exact"/>
        <w:ind w:left="2127" w:right="-20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10 360 </w:t>
      </w:r>
      <w:proofErr w:type="gramStart"/>
      <w:r>
        <w:rPr>
          <w:rFonts w:ascii="Calibri" w:eastAsia="Calibri" w:hAnsi="Calibri" w:cs="Calibri"/>
          <w:color w:val="000000"/>
          <w:sz w:val="22"/>
        </w:rPr>
        <w:t>Sesvete</w:t>
      </w:r>
      <w:r>
        <w:rPr>
          <w:rFonts w:ascii="Calibri" w:eastAsia="Calibri" w:hAnsi="Calibri" w:cs="Calibri"/>
          <w:color w:val="000000"/>
          <w:spacing w:val="49"/>
          <w:sz w:val="22"/>
        </w:rPr>
        <w:t xml:space="preserve"> </w:t>
      </w:r>
      <w:r>
        <w:rPr>
          <w:rFonts w:ascii="Calibri" w:eastAsia="Calibri" w:hAnsi="Calibri" w:cs="Calibri"/>
          <w:color w:val="000000"/>
          <w:spacing w:val="2027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E</w:t>
      </w:r>
      <w:proofErr w:type="gramEnd"/>
      <w:r>
        <w:rPr>
          <w:rFonts w:ascii="Calibri" w:eastAsia="Calibri" w:hAnsi="Calibri" w:cs="Calibri"/>
          <w:color w:val="000000"/>
          <w:sz w:val="22"/>
        </w:rPr>
        <w:t>-pošta: skola@os-jelkovec.hr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EE430E" w:rsidRDefault="00EE430E">
      <w:pPr>
        <w:spacing w:before="819" w:line="388" w:lineRule="exact"/>
        <w:ind w:right="1566"/>
        <w:rPr>
          <w:rFonts w:ascii="Calibri" w:eastAsia="Calibri" w:hAnsi="Calibri" w:cs="Calibri"/>
          <w:color w:val="002060"/>
          <w:sz w:val="28"/>
        </w:rPr>
      </w:pPr>
    </w:p>
    <w:p w:rsidR="00CB253F" w:rsidRDefault="00EE430E">
      <w:pPr>
        <w:spacing w:before="819" w:line="388" w:lineRule="exact"/>
        <w:ind w:right="1566"/>
      </w:pPr>
      <w:r>
        <w:rPr>
          <w:rFonts w:ascii="Calibri" w:eastAsia="Calibri" w:hAnsi="Calibri" w:cs="Calibri"/>
          <w:color w:val="002060"/>
          <w:sz w:val="28"/>
        </w:rPr>
        <w:t xml:space="preserve">ZAHTJEV ZA </w:t>
      </w:r>
      <w:r>
        <w:rPr>
          <w:rFonts w:ascii="Calibri" w:eastAsia="Calibri" w:hAnsi="Calibri" w:cs="Calibri"/>
          <w:color w:val="002060"/>
          <w:sz w:val="28"/>
        </w:rPr>
        <w:t xml:space="preserve">PRIZNAVANJE INOZEMNE OBRAZOVNE KVALIFIKACIJE </w:t>
      </w:r>
      <w:proofErr w:type="spellStart"/>
      <w:r>
        <w:rPr>
          <w:rFonts w:ascii="Calibri" w:eastAsia="Calibri" w:hAnsi="Calibri" w:cs="Calibri"/>
          <w:color w:val="002060"/>
          <w:sz w:val="28"/>
        </w:rPr>
        <w:t>radi</w:t>
      </w:r>
      <w:proofErr w:type="spellEnd"/>
      <w:r>
        <w:rPr>
          <w:rFonts w:ascii="Calibri" w:eastAsia="Calibri" w:hAnsi="Calibri" w:cs="Calibri"/>
          <w:color w:val="00206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  <w:sz w:val="28"/>
        </w:rPr>
        <w:t>nastavka</w:t>
      </w:r>
      <w:proofErr w:type="spellEnd"/>
      <w:r>
        <w:rPr>
          <w:rFonts w:ascii="Calibri" w:eastAsia="Calibri" w:hAnsi="Calibri" w:cs="Calibri"/>
          <w:color w:val="00206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  <w:sz w:val="28"/>
        </w:rPr>
        <w:t>obrazovanja</w:t>
      </w:r>
      <w:proofErr w:type="spellEnd"/>
      <w:r>
        <w:rPr>
          <w:rFonts w:ascii="Calibri" w:eastAsia="Calibri" w:hAnsi="Calibri" w:cs="Calibri"/>
          <w:color w:val="002060"/>
          <w:sz w:val="28"/>
        </w:rPr>
        <w:t xml:space="preserve"> u </w:t>
      </w:r>
      <w:proofErr w:type="spellStart"/>
      <w:r>
        <w:rPr>
          <w:rFonts w:ascii="Calibri" w:eastAsia="Calibri" w:hAnsi="Calibri" w:cs="Calibri"/>
          <w:color w:val="002060"/>
          <w:sz w:val="28"/>
        </w:rPr>
        <w:t>Republici</w:t>
      </w:r>
      <w:proofErr w:type="spellEnd"/>
      <w:r>
        <w:rPr>
          <w:rFonts w:ascii="Calibri" w:eastAsia="Calibri" w:hAnsi="Calibri" w:cs="Calibri"/>
          <w:color w:val="00206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  <w:sz w:val="28"/>
        </w:rPr>
        <w:t>Hrvatskoj</w:t>
      </w:r>
      <w:proofErr w:type="spellEnd"/>
      <w:r>
        <w:rPr>
          <w:rFonts w:ascii="Calibri" w:eastAsia="Calibri" w:hAnsi="Calibri" w:cs="Calibri"/>
          <w:color w:val="002060"/>
          <w:sz w:val="28"/>
        </w:rPr>
        <w:t xml:space="preserve"> </w:t>
      </w:r>
    </w:p>
    <w:p w:rsidR="00CB253F" w:rsidRDefault="00EE430E">
      <w:pPr>
        <w:spacing w:before="578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Molim</w:t>
      </w:r>
      <w:proofErr w:type="spellEnd"/>
      <w:r>
        <w:rPr>
          <w:rFonts w:ascii="Calibri" w:eastAsia="Calibri" w:hAnsi="Calibri" w:cs="Calibri"/>
          <w:color w:val="002060"/>
        </w:rPr>
        <w:t xml:space="preserve"> gore </w:t>
      </w:r>
      <w:proofErr w:type="spellStart"/>
      <w:r>
        <w:rPr>
          <w:rFonts w:ascii="Calibri" w:eastAsia="Calibri" w:hAnsi="Calibri" w:cs="Calibri"/>
          <w:color w:val="002060"/>
        </w:rPr>
        <w:t>navedeni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naslov</w:t>
      </w:r>
      <w:proofErr w:type="spellEnd"/>
      <w:r>
        <w:rPr>
          <w:rFonts w:ascii="Calibri" w:eastAsia="Calibri" w:hAnsi="Calibri" w:cs="Calibri"/>
          <w:color w:val="002060"/>
        </w:rPr>
        <w:t xml:space="preserve"> da </w:t>
      </w:r>
      <w:proofErr w:type="spellStart"/>
      <w:r>
        <w:rPr>
          <w:rFonts w:ascii="Calibri" w:eastAsia="Calibri" w:hAnsi="Calibri" w:cs="Calibri"/>
          <w:color w:val="002060"/>
        </w:rPr>
        <w:t>izda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rješenje</w:t>
      </w:r>
      <w:proofErr w:type="spellEnd"/>
      <w:r>
        <w:rPr>
          <w:rFonts w:ascii="Calibri" w:eastAsia="Calibri" w:hAnsi="Calibri" w:cs="Calibri"/>
          <w:color w:val="002060"/>
        </w:rPr>
        <w:t xml:space="preserve"> o </w:t>
      </w:r>
      <w:proofErr w:type="spellStart"/>
      <w:r>
        <w:rPr>
          <w:rFonts w:ascii="Calibri" w:eastAsia="Calibri" w:hAnsi="Calibri" w:cs="Calibri"/>
          <w:color w:val="002060"/>
        </w:rPr>
        <w:t>priznavanju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inozemne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obra</w:t>
      </w:r>
      <w:bookmarkStart w:id="0" w:name="_GoBack"/>
      <w:bookmarkEnd w:id="0"/>
      <w:r>
        <w:rPr>
          <w:rFonts w:ascii="Calibri" w:eastAsia="Calibri" w:hAnsi="Calibri" w:cs="Calibri"/>
          <w:color w:val="002060"/>
        </w:rPr>
        <w:t>zovne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kvalifikacije</w:t>
      </w:r>
      <w:proofErr w:type="spellEnd"/>
      <w:r>
        <w:rPr>
          <w:rFonts w:ascii="Calibri" w:eastAsia="Calibri" w:hAnsi="Calibri" w:cs="Calibri"/>
          <w:color w:val="002060"/>
        </w:rPr>
        <w:t xml:space="preserve">  </w:t>
      </w:r>
    </w:p>
    <w:p w:rsidR="00CB253F" w:rsidRDefault="00EE430E">
      <w:pPr>
        <w:spacing w:before="241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stečene</w:t>
      </w:r>
      <w:proofErr w:type="spellEnd"/>
      <w:r>
        <w:rPr>
          <w:rFonts w:ascii="Calibri" w:eastAsia="Calibri" w:hAnsi="Calibri" w:cs="Calibri"/>
          <w:color w:val="002060"/>
        </w:rPr>
        <w:t xml:space="preserve"> u: ___________________________________________________________________ </w:t>
      </w:r>
    </w:p>
    <w:p w:rsidR="00CB253F" w:rsidRDefault="00EE430E">
      <w:pPr>
        <w:spacing w:before="1" w:line="292" w:lineRule="exact"/>
        <w:ind w:left="6681" w:right="-200"/>
        <w:jc w:val="both"/>
      </w:pPr>
      <w:r>
        <w:rPr>
          <w:rFonts w:ascii="Calibri" w:eastAsia="Calibri" w:hAnsi="Calibri" w:cs="Calibri"/>
          <w:i/>
          <w:iCs/>
          <w:color w:val="002060"/>
        </w:rPr>
        <w:t>(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država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, grad,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institucija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) </w:t>
      </w:r>
    </w:p>
    <w:p w:rsidR="00CB253F" w:rsidRDefault="00EE430E">
      <w:pPr>
        <w:numPr>
          <w:ilvl w:val="0"/>
          <w:numId w:val="1"/>
        </w:numPr>
        <w:spacing w:before="539" w:after="246" w:line="292" w:lineRule="exact"/>
        <w:ind w:right="-200"/>
        <w:jc w:val="both"/>
      </w:pPr>
      <w:r>
        <w:rPr>
          <w:rFonts w:ascii="Calibri" w:eastAsia="Calibri" w:hAnsi="Calibri" w:cs="Calibri"/>
          <w:color w:val="002060"/>
        </w:rPr>
        <w:t xml:space="preserve">PODATCI O PODNOSITELJU </w:t>
      </w:r>
    </w:p>
    <w:p w:rsidR="00CB253F" w:rsidRDefault="00EE430E">
      <w:pPr>
        <w:numPr>
          <w:ilvl w:val="0"/>
          <w:numId w:val="2"/>
        </w:numPr>
        <w:spacing w:before="147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Ime</w:t>
      </w:r>
      <w:proofErr w:type="spellEnd"/>
      <w:r>
        <w:rPr>
          <w:rFonts w:ascii="Calibri" w:eastAsia="Calibri" w:hAnsi="Calibri" w:cs="Calibri"/>
          <w:color w:val="002060"/>
        </w:rPr>
        <w:t xml:space="preserve"> i </w:t>
      </w:r>
      <w:proofErr w:type="spellStart"/>
      <w:r>
        <w:rPr>
          <w:rFonts w:ascii="Calibri" w:eastAsia="Calibri" w:hAnsi="Calibri" w:cs="Calibri"/>
          <w:color w:val="002060"/>
        </w:rPr>
        <w:t>prezime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učenika</w:t>
      </w:r>
      <w:proofErr w:type="spellEnd"/>
      <w:r>
        <w:rPr>
          <w:rFonts w:ascii="Calibri" w:eastAsia="Calibri" w:hAnsi="Calibri" w:cs="Calibri"/>
          <w:color w:val="002060"/>
        </w:rPr>
        <w:t xml:space="preserve">: _____________________________________________ </w:t>
      </w:r>
    </w:p>
    <w:p w:rsidR="00CB253F" w:rsidRDefault="00EE430E">
      <w:pPr>
        <w:numPr>
          <w:ilvl w:val="0"/>
          <w:numId w:val="2"/>
        </w:numPr>
        <w:spacing w:before="147" w:line="292" w:lineRule="exact"/>
        <w:ind w:right="-200"/>
        <w:jc w:val="both"/>
      </w:pPr>
      <w:r>
        <w:rPr>
          <w:rFonts w:ascii="Calibri" w:eastAsia="Calibri" w:hAnsi="Calibri" w:cs="Calibri"/>
          <w:color w:val="002060"/>
        </w:rPr>
        <w:t xml:space="preserve">Datum i </w:t>
      </w:r>
      <w:proofErr w:type="spellStart"/>
      <w:r>
        <w:rPr>
          <w:rFonts w:ascii="Calibri" w:eastAsia="Calibri" w:hAnsi="Calibri" w:cs="Calibri"/>
          <w:color w:val="002060"/>
        </w:rPr>
        <w:t>mjesto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rođenja</w:t>
      </w:r>
      <w:proofErr w:type="spellEnd"/>
      <w:r>
        <w:rPr>
          <w:rFonts w:ascii="Calibri" w:eastAsia="Calibri" w:hAnsi="Calibri" w:cs="Calibri"/>
          <w:color w:val="002060"/>
        </w:rPr>
        <w:t>: _____________________________</w:t>
      </w:r>
      <w:r>
        <w:rPr>
          <w:rFonts w:ascii="Calibri" w:eastAsia="Calibri" w:hAnsi="Calibri" w:cs="Calibri"/>
          <w:color w:val="002060"/>
        </w:rPr>
        <w:t xml:space="preserve">________________ </w:t>
      </w:r>
    </w:p>
    <w:p w:rsidR="00CB253F" w:rsidRDefault="00EE430E">
      <w:pPr>
        <w:numPr>
          <w:ilvl w:val="0"/>
          <w:numId w:val="2"/>
        </w:numPr>
        <w:spacing w:before="147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Državljanstvo</w:t>
      </w:r>
      <w:proofErr w:type="spellEnd"/>
      <w:r>
        <w:rPr>
          <w:rFonts w:ascii="Calibri" w:eastAsia="Calibri" w:hAnsi="Calibri" w:cs="Calibri"/>
          <w:color w:val="002060"/>
        </w:rPr>
        <w:t xml:space="preserve">: _____________________________________________ </w:t>
      </w:r>
    </w:p>
    <w:p w:rsidR="00CB253F" w:rsidRDefault="00EE430E">
      <w:pPr>
        <w:numPr>
          <w:ilvl w:val="0"/>
          <w:numId w:val="2"/>
        </w:numPr>
        <w:spacing w:before="147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Ukupno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završeno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razdoblje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školovanja</w:t>
      </w:r>
      <w:proofErr w:type="spellEnd"/>
      <w:r>
        <w:rPr>
          <w:rFonts w:ascii="Calibri" w:eastAsia="Calibri" w:hAnsi="Calibri" w:cs="Calibri"/>
          <w:color w:val="002060"/>
        </w:rPr>
        <w:t xml:space="preserve">: _________________________________________ </w:t>
      </w:r>
    </w:p>
    <w:p w:rsidR="00CB253F" w:rsidRDefault="00EE430E">
      <w:pPr>
        <w:numPr>
          <w:ilvl w:val="0"/>
          <w:numId w:val="2"/>
        </w:numPr>
        <w:spacing w:before="1" w:line="439" w:lineRule="exact"/>
        <w:ind w:right="3168"/>
      </w:pPr>
      <w:proofErr w:type="spellStart"/>
      <w:r>
        <w:rPr>
          <w:rFonts w:ascii="Calibri" w:eastAsia="Calibri" w:hAnsi="Calibri" w:cs="Calibri"/>
          <w:color w:val="002060"/>
        </w:rPr>
        <w:t>Ime</w:t>
      </w:r>
      <w:proofErr w:type="spellEnd"/>
      <w:r>
        <w:rPr>
          <w:rFonts w:ascii="Calibri" w:eastAsia="Calibri" w:hAnsi="Calibri" w:cs="Calibri"/>
          <w:color w:val="002060"/>
        </w:rPr>
        <w:t xml:space="preserve"> i </w:t>
      </w:r>
      <w:proofErr w:type="spellStart"/>
      <w:r>
        <w:rPr>
          <w:rFonts w:ascii="Calibri" w:eastAsia="Calibri" w:hAnsi="Calibri" w:cs="Calibri"/>
          <w:color w:val="002060"/>
        </w:rPr>
        <w:t>prezime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zakonskog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zastupnika</w:t>
      </w:r>
      <w:proofErr w:type="spellEnd"/>
      <w:r>
        <w:rPr>
          <w:rFonts w:ascii="Calibri" w:eastAsia="Calibri" w:hAnsi="Calibri" w:cs="Calibri"/>
          <w:color w:val="002060"/>
        </w:rPr>
        <w:t xml:space="preserve"> /</w:t>
      </w:r>
      <w:proofErr w:type="spellStart"/>
      <w:r>
        <w:rPr>
          <w:rFonts w:ascii="Calibri" w:eastAsia="Calibri" w:hAnsi="Calibri" w:cs="Calibri"/>
          <w:color w:val="002060"/>
        </w:rPr>
        <w:t>roditelja</w:t>
      </w:r>
      <w:proofErr w:type="spellEnd"/>
      <w:r>
        <w:rPr>
          <w:rFonts w:ascii="Calibri" w:eastAsia="Calibri" w:hAnsi="Calibri" w:cs="Calibri"/>
          <w:color w:val="002060"/>
        </w:rPr>
        <w:t>/</w:t>
      </w:r>
      <w:proofErr w:type="spellStart"/>
      <w:r>
        <w:rPr>
          <w:rFonts w:ascii="Calibri" w:eastAsia="Calibri" w:hAnsi="Calibri" w:cs="Calibri"/>
          <w:color w:val="002060"/>
        </w:rPr>
        <w:t>staratelja</w:t>
      </w:r>
      <w:proofErr w:type="spellEnd"/>
      <w:r>
        <w:rPr>
          <w:rFonts w:ascii="Calibri" w:eastAsia="Calibri" w:hAnsi="Calibri" w:cs="Calibri"/>
          <w:color w:val="002060"/>
        </w:rPr>
        <w:t xml:space="preserve">: _____________________________________________ </w:t>
      </w:r>
    </w:p>
    <w:p w:rsidR="00CB253F" w:rsidRDefault="00EE430E">
      <w:pPr>
        <w:numPr>
          <w:ilvl w:val="0"/>
          <w:numId w:val="2"/>
        </w:numPr>
        <w:spacing w:before="146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Kontakt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broj</w:t>
      </w:r>
      <w:proofErr w:type="spellEnd"/>
      <w:r>
        <w:rPr>
          <w:rFonts w:ascii="Calibri" w:eastAsia="Calibri" w:hAnsi="Calibri" w:cs="Calibri"/>
          <w:color w:val="002060"/>
        </w:rPr>
        <w:t xml:space="preserve">: _____________________________________________ </w:t>
      </w:r>
    </w:p>
    <w:p w:rsidR="00CB253F" w:rsidRDefault="00EE430E">
      <w:pPr>
        <w:numPr>
          <w:ilvl w:val="0"/>
          <w:numId w:val="2"/>
        </w:numPr>
        <w:spacing w:before="147" w:line="292" w:lineRule="exact"/>
        <w:ind w:right="-200"/>
        <w:jc w:val="both"/>
      </w:pPr>
      <w:r>
        <w:rPr>
          <w:rFonts w:ascii="Calibri" w:eastAsia="Calibri" w:hAnsi="Calibri" w:cs="Calibri"/>
          <w:color w:val="002060"/>
        </w:rPr>
        <w:t xml:space="preserve">E-pošta: _____________________________________________ </w:t>
      </w:r>
    </w:p>
    <w:p w:rsidR="00CB253F" w:rsidRDefault="00EE430E">
      <w:pPr>
        <w:numPr>
          <w:ilvl w:val="0"/>
          <w:numId w:val="3"/>
        </w:numPr>
        <w:spacing w:before="441" w:line="537" w:lineRule="exact"/>
        <w:ind w:right="205"/>
      </w:pPr>
      <w:r>
        <w:rPr>
          <w:rFonts w:ascii="Calibri" w:eastAsia="Calibri" w:hAnsi="Calibri" w:cs="Calibri"/>
          <w:color w:val="002060"/>
        </w:rPr>
        <w:t>RAZLOG PODNOŠENJA ZAHTJEVA _______</w:t>
      </w:r>
      <w:r>
        <w:rPr>
          <w:rFonts w:ascii="Calibri" w:eastAsia="Calibri" w:hAnsi="Calibri" w:cs="Calibri"/>
          <w:color w:val="002060"/>
        </w:rPr>
        <w:t xml:space="preserve">__________________________________________________________________ _________________________________________________________________________ </w:t>
      </w:r>
    </w:p>
    <w:p w:rsidR="00CB253F" w:rsidRDefault="00EE430E">
      <w:pPr>
        <w:numPr>
          <w:ilvl w:val="0"/>
          <w:numId w:val="3"/>
        </w:numPr>
        <w:spacing w:before="780" w:after="246" w:line="292" w:lineRule="exact"/>
        <w:ind w:right="-200"/>
        <w:jc w:val="both"/>
      </w:pPr>
      <w:r>
        <w:rPr>
          <w:rFonts w:ascii="Calibri" w:eastAsia="Calibri" w:hAnsi="Calibri" w:cs="Calibri"/>
          <w:color w:val="002060"/>
        </w:rPr>
        <w:t xml:space="preserve">DOKUMENTI KOJI SE PRILAŽU ZAHTJEVU ZA IZDAVANJE RJEŠENJA </w:t>
      </w:r>
    </w:p>
    <w:p w:rsidR="00CB253F" w:rsidRDefault="00EE430E">
      <w:pPr>
        <w:numPr>
          <w:ilvl w:val="0"/>
          <w:numId w:val="4"/>
        </w:numPr>
        <w:spacing w:before="1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zadnja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svjedodžba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stečena</w:t>
      </w:r>
      <w:proofErr w:type="spellEnd"/>
      <w:r>
        <w:rPr>
          <w:rFonts w:ascii="Calibri" w:eastAsia="Calibri" w:hAnsi="Calibri" w:cs="Calibri"/>
          <w:color w:val="002060"/>
        </w:rPr>
        <w:t xml:space="preserve"> u </w:t>
      </w:r>
      <w:proofErr w:type="spellStart"/>
      <w:r>
        <w:rPr>
          <w:rFonts w:ascii="Calibri" w:eastAsia="Calibri" w:hAnsi="Calibri" w:cs="Calibri"/>
          <w:color w:val="002060"/>
        </w:rPr>
        <w:t>inozemstvu</w:t>
      </w:r>
      <w:proofErr w:type="spellEnd"/>
      <w:r>
        <w:rPr>
          <w:rFonts w:ascii="Calibri" w:eastAsia="Calibri" w:hAnsi="Calibri" w:cs="Calibri"/>
          <w:color w:val="002060"/>
        </w:rPr>
        <w:t xml:space="preserve"> u </w:t>
      </w:r>
      <w:proofErr w:type="spellStart"/>
      <w:r>
        <w:rPr>
          <w:rFonts w:ascii="Calibri" w:eastAsia="Calibri" w:hAnsi="Calibri" w:cs="Calibri"/>
          <w:color w:val="002060"/>
        </w:rPr>
        <w:t>izvorniku</w:t>
      </w:r>
      <w:proofErr w:type="spellEnd"/>
      <w:r>
        <w:rPr>
          <w:rFonts w:ascii="Calibri" w:eastAsia="Calibri" w:hAnsi="Calibri" w:cs="Calibri"/>
          <w:color w:val="002060"/>
        </w:rPr>
        <w:t xml:space="preserve"> (</w:t>
      </w:r>
      <w:proofErr w:type="spellStart"/>
      <w:r>
        <w:rPr>
          <w:rFonts w:ascii="Calibri" w:eastAsia="Calibri" w:hAnsi="Calibri" w:cs="Calibri"/>
          <w:color w:val="002060"/>
        </w:rPr>
        <w:t>ili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ovjerenoj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preslici</w:t>
      </w:r>
      <w:proofErr w:type="spellEnd"/>
      <w:r>
        <w:rPr>
          <w:rFonts w:ascii="Calibri" w:eastAsia="Calibri" w:hAnsi="Calibri" w:cs="Calibri"/>
          <w:color w:val="002060"/>
        </w:rPr>
        <w:t xml:space="preserve">)  </w:t>
      </w:r>
    </w:p>
    <w:p w:rsidR="00CB253F" w:rsidRDefault="00EE430E">
      <w:pPr>
        <w:numPr>
          <w:ilvl w:val="0"/>
          <w:numId w:val="4"/>
        </w:numPr>
        <w:spacing w:before="1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ovjereni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prijevod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2060"/>
        </w:rPr>
        <w:t>svjedodžbe</w:t>
      </w:r>
      <w:proofErr w:type="spellEnd"/>
      <w:r>
        <w:rPr>
          <w:rFonts w:ascii="Calibri" w:eastAsia="Calibri" w:hAnsi="Calibri" w:cs="Calibri"/>
          <w:color w:val="002060"/>
        </w:rPr>
        <w:t xml:space="preserve">  na</w:t>
      </w:r>
      <w:proofErr w:type="gram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hrvatski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jezik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koju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izdaje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ovlašteni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sudski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tumač</w:t>
      </w:r>
      <w:proofErr w:type="spellEnd"/>
      <w:r>
        <w:rPr>
          <w:rFonts w:ascii="Calibri" w:eastAsia="Calibri" w:hAnsi="Calibri" w:cs="Calibri"/>
          <w:color w:val="002060"/>
        </w:rPr>
        <w:t xml:space="preserve">  </w:t>
      </w:r>
    </w:p>
    <w:p w:rsidR="00CB253F" w:rsidRDefault="00EE430E">
      <w:pPr>
        <w:numPr>
          <w:ilvl w:val="0"/>
          <w:numId w:val="4"/>
        </w:numPr>
        <w:spacing w:before="1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isprava</w:t>
      </w:r>
      <w:proofErr w:type="spellEnd"/>
      <w:r>
        <w:rPr>
          <w:rFonts w:ascii="Calibri" w:eastAsia="Calibri" w:hAnsi="Calibri" w:cs="Calibri"/>
          <w:color w:val="002060"/>
        </w:rPr>
        <w:t xml:space="preserve"> o </w:t>
      </w:r>
      <w:proofErr w:type="spellStart"/>
      <w:r>
        <w:rPr>
          <w:rFonts w:ascii="Calibri" w:eastAsia="Calibri" w:hAnsi="Calibri" w:cs="Calibri"/>
          <w:color w:val="002060"/>
        </w:rPr>
        <w:t>državljanstvu</w:t>
      </w:r>
      <w:proofErr w:type="spellEnd"/>
      <w:r>
        <w:rPr>
          <w:rFonts w:ascii="Calibri" w:eastAsia="Calibri" w:hAnsi="Calibri" w:cs="Calibri"/>
          <w:color w:val="002060"/>
        </w:rPr>
        <w:t xml:space="preserve"> (</w:t>
      </w:r>
      <w:proofErr w:type="spellStart"/>
      <w:r>
        <w:rPr>
          <w:rFonts w:ascii="Calibri" w:eastAsia="Calibri" w:hAnsi="Calibri" w:cs="Calibri"/>
          <w:color w:val="002060"/>
        </w:rPr>
        <w:t>preslika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domovnice</w:t>
      </w:r>
      <w:proofErr w:type="spellEnd"/>
      <w:r>
        <w:rPr>
          <w:rFonts w:ascii="Calibri" w:eastAsia="Calibri" w:hAnsi="Calibri" w:cs="Calibri"/>
          <w:color w:val="002060"/>
        </w:rPr>
        <w:t xml:space="preserve">, </w:t>
      </w:r>
      <w:proofErr w:type="spellStart"/>
      <w:r>
        <w:rPr>
          <w:rFonts w:ascii="Calibri" w:eastAsia="Calibri" w:hAnsi="Calibri" w:cs="Calibri"/>
          <w:color w:val="002060"/>
        </w:rPr>
        <w:t>osobne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iskaznice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ili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2060"/>
        </w:rPr>
        <w:t>putovnice</w:t>
      </w:r>
      <w:proofErr w:type="spellEnd"/>
      <w:r>
        <w:rPr>
          <w:rFonts w:ascii="Calibri" w:eastAsia="Calibri" w:hAnsi="Calibri" w:cs="Calibri"/>
          <w:color w:val="002060"/>
        </w:rPr>
        <w:t xml:space="preserve"> )</w:t>
      </w:r>
      <w:proofErr w:type="gramEnd"/>
      <w:r>
        <w:rPr>
          <w:rFonts w:ascii="Calibri" w:eastAsia="Calibri" w:hAnsi="Calibri" w:cs="Calibri"/>
          <w:color w:val="002060"/>
        </w:rPr>
        <w:t xml:space="preserve">  </w:t>
      </w:r>
    </w:p>
    <w:p w:rsidR="00CB253F" w:rsidRDefault="00EE430E">
      <w:pPr>
        <w:numPr>
          <w:ilvl w:val="0"/>
          <w:numId w:val="4"/>
        </w:numPr>
        <w:spacing w:before="1" w:line="292" w:lineRule="exact"/>
        <w:ind w:right="-200"/>
        <w:jc w:val="both"/>
      </w:pPr>
      <w:proofErr w:type="spellStart"/>
      <w:r>
        <w:rPr>
          <w:rFonts w:ascii="Calibri" w:eastAsia="Calibri" w:hAnsi="Calibri" w:cs="Calibri"/>
          <w:color w:val="002060"/>
        </w:rPr>
        <w:t>rješenje</w:t>
      </w:r>
      <w:proofErr w:type="spellEnd"/>
      <w:r>
        <w:rPr>
          <w:rFonts w:ascii="Calibri" w:eastAsia="Calibri" w:hAnsi="Calibri" w:cs="Calibri"/>
          <w:color w:val="002060"/>
        </w:rPr>
        <w:t xml:space="preserve"> je </w:t>
      </w:r>
      <w:proofErr w:type="spellStart"/>
      <w:r>
        <w:rPr>
          <w:rFonts w:ascii="Calibri" w:eastAsia="Calibri" w:hAnsi="Calibri" w:cs="Calibri"/>
          <w:color w:val="002060"/>
        </w:rPr>
        <w:t>oslobođeno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plaćanja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upravne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pristojbe</w:t>
      </w:r>
      <w:proofErr w:type="spellEnd"/>
      <w:r>
        <w:rPr>
          <w:rFonts w:ascii="Calibri" w:eastAsia="Calibri" w:hAnsi="Calibri" w:cs="Calibri"/>
          <w:color w:val="002060"/>
        </w:rPr>
        <w:t xml:space="preserve"> u </w:t>
      </w:r>
      <w:proofErr w:type="spellStart"/>
      <w:r>
        <w:rPr>
          <w:rFonts w:ascii="Calibri" w:eastAsia="Calibri" w:hAnsi="Calibri" w:cs="Calibri"/>
          <w:color w:val="002060"/>
        </w:rPr>
        <w:t>skladu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sa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člankom</w:t>
      </w:r>
      <w:proofErr w:type="spellEnd"/>
      <w:r>
        <w:rPr>
          <w:rFonts w:ascii="Calibri" w:eastAsia="Calibri" w:hAnsi="Calibri" w:cs="Calibri"/>
          <w:color w:val="002060"/>
        </w:rPr>
        <w:t xml:space="preserve"> 9. </w:t>
      </w:r>
      <w:proofErr w:type="spellStart"/>
      <w:r>
        <w:rPr>
          <w:rFonts w:ascii="Calibri" w:eastAsia="Calibri" w:hAnsi="Calibri" w:cs="Calibri"/>
          <w:color w:val="002060"/>
        </w:rPr>
        <w:t>stavkom</w:t>
      </w:r>
      <w:proofErr w:type="spellEnd"/>
      <w:r>
        <w:rPr>
          <w:rFonts w:ascii="Calibri" w:eastAsia="Calibri" w:hAnsi="Calibri" w:cs="Calibri"/>
          <w:color w:val="002060"/>
        </w:rPr>
        <w:t xml:space="preserve"> 2. </w:t>
      </w:r>
      <w:proofErr w:type="spellStart"/>
      <w:r>
        <w:rPr>
          <w:rFonts w:ascii="Calibri" w:eastAsia="Calibri" w:hAnsi="Calibri" w:cs="Calibri"/>
          <w:color w:val="002060"/>
        </w:rPr>
        <w:t>točkom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</w:p>
    <w:p w:rsidR="00CB253F" w:rsidRDefault="00EE430E">
      <w:pPr>
        <w:spacing w:before="1" w:line="830" w:lineRule="exact"/>
        <w:ind w:right="1419"/>
      </w:pPr>
      <w:proofErr w:type="gramStart"/>
      <w:r>
        <w:rPr>
          <w:rFonts w:ascii="Calibri" w:eastAsia="Calibri" w:hAnsi="Calibri" w:cs="Calibri"/>
          <w:color w:val="002060"/>
        </w:rPr>
        <w:lastRenderedPageBreak/>
        <w:t>21.  (</w:t>
      </w:r>
      <w:proofErr w:type="gramEnd"/>
      <w:r>
        <w:rPr>
          <w:rFonts w:ascii="Calibri" w:eastAsia="Calibri" w:hAnsi="Calibri" w:cs="Calibri"/>
          <w:color w:val="002060"/>
        </w:rPr>
        <w:t xml:space="preserve">NN 115/2016) U </w:t>
      </w:r>
      <w:proofErr w:type="spellStart"/>
      <w:r>
        <w:rPr>
          <w:rFonts w:ascii="Calibri" w:eastAsia="Calibri" w:hAnsi="Calibri" w:cs="Calibri"/>
          <w:color w:val="002060"/>
        </w:rPr>
        <w:t>Zagrebu</w:t>
      </w:r>
      <w:proofErr w:type="spellEnd"/>
      <w:r>
        <w:rPr>
          <w:rFonts w:ascii="Calibri" w:eastAsia="Calibri" w:hAnsi="Calibri" w:cs="Calibri"/>
          <w:color w:val="002060"/>
        </w:rPr>
        <w:t xml:space="preserve">, ____________________,_________________________________ </w:t>
      </w:r>
    </w:p>
    <w:p w:rsidR="00CB253F" w:rsidRDefault="00EE430E">
      <w:pPr>
        <w:spacing w:before="245" w:line="292" w:lineRule="exact"/>
        <w:ind w:left="3661" w:right="-200"/>
        <w:jc w:val="both"/>
      </w:pPr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vlastoručni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2060"/>
        </w:rPr>
        <w:t>potpis</w:t>
      </w:r>
      <w:proofErr w:type="spellEnd"/>
      <w:r>
        <w:rPr>
          <w:rFonts w:ascii="Calibri" w:eastAsia="Calibri" w:hAnsi="Calibri" w:cs="Calibri"/>
          <w:i/>
          <w:iCs/>
          <w:color w:val="002060"/>
        </w:rPr>
        <w:t xml:space="preserve"> </w:t>
      </w:r>
    </w:p>
    <w:p w:rsidR="00CB253F" w:rsidRDefault="00EE430E">
      <w:pPr>
        <w:spacing w:before="688" w:line="390" w:lineRule="exact"/>
        <w:ind w:left="670" w:right="-200"/>
        <w:jc w:val="both"/>
      </w:pPr>
      <w:r>
        <w:rPr>
          <w:rFonts w:ascii="Calibri" w:eastAsia="Calibri" w:hAnsi="Calibri" w:cs="Calibri"/>
          <w:color w:val="4F81BD"/>
          <w:sz w:val="32"/>
        </w:rPr>
        <w:t xml:space="preserve">1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pt;margin-top:29.5pt;width:457pt;height:28pt;z-index:251659264;mso-position-horizontal-relative:page;mso-position-vertical-relative:text">
            <v:imagedata r:id="rId6" o:title=""/>
            <w10:wrap anchorx="page"/>
            <w10:anchorlock/>
          </v:shape>
        </w:pict>
      </w:r>
      <w:r>
        <w:pict>
          <v:shape id="_x0000_s1027" type="#_x0000_t75" style="position:absolute;left:0;text-align:left;margin-left:93.85pt;margin-top:32.2pt;width:24.35pt;height:25.2pt;z-index:-251656192;mso-position-horizontal-relative:page;mso-position-vertical-relative:text">
            <v:imagedata r:id="rId7" o:title=""/>
            <w10:wrap anchorx="page"/>
            <w10:anchorlock/>
          </v:shape>
        </w:pict>
      </w:r>
    </w:p>
    <w:sectPr w:rsidR="00CB253F">
      <w:pgSz w:w="11906" w:h="16838"/>
      <w:pgMar w:top="640" w:right="1306" w:bottom="31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72"/>
        </w:tabs>
        <w:ind w:left="172" w:hanging="172"/>
      </w:pPr>
      <w:rPr>
        <w:rFonts w:ascii="Calibri" w:eastAsia="Calibri" w:hAnsi="Calibri" w:cs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236"/>
      </w:pPr>
      <w:rPr>
        <w:rFonts w:ascii="Calibri" w:eastAsia="Calibri" w:hAnsi="Calibri" w:cs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231"/>
        </w:tabs>
        <w:ind w:left="0" w:firstLine="0"/>
      </w:pPr>
      <w:rPr>
        <w:rFonts w:ascii="Calibri" w:eastAsia="Calibri" w:hAnsi="Calibri" w:cs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hybridMultilevel"/>
    <w:tmpl w:val="00000004"/>
    <w:lvl w:ilvl="0" w:tplc="72EEB646">
      <w:start w:val="1"/>
      <w:numFmt w:val="bullet"/>
      <w:lvlText w:val="-"/>
      <w:lvlJc w:val="left"/>
      <w:pPr>
        <w:tabs>
          <w:tab w:val="num" w:pos="130"/>
        </w:tabs>
        <w:ind w:left="130" w:hanging="130"/>
      </w:pPr>
      <w:rPr>
        <w:rFonts w:ascii="Calibri" w:eastAsia="Calibri" w:hAnsi="Calibri" w:cs="Calibri"/>
        <w:sz w:val="24"/>
      </w:rPr>
    </w:lvl>
    <w:lvl w:ilvl="1" w:tplc="51EE6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CC0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4E5F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967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BEF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9A7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F247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FE5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3F"/>
    <w:rsid w:val="00CB253F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6D9678"/>
  <w15:docId w15:val="{64AE4C0D-1F10-4AC8-AE9B-0A48AD94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Mirjana Marin</cp:lastModifiedBy>
  <cp:revision>1</cp:revision>
  <dcterms:created xsi:type="dcterms:W3CDTF">2022-03-14T17:15:00Z</dcterms:created>
  <dcterms:modified xsi:type="dcterms:W3CDTF">2022-03-14T17:18:00Z</dcterms:modified>
</cp:coreProperties>
</file>