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1B" w:rsidRDefault="00396D1B" w:rsidP="00533079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>
        <w:rPr>
          <w:rFonts w:ascii="Calibri" w:hAnsi="Calibri" w:cs="Calibri"/>
          <w:b/>
          <w:sz w:val="28"/>
          <w:szCs w:val="20"/>
        </w:rPr>
        <w:t xml:space="preserve">Voditelj obrade: </w:t>
      </w:r>
    </w:p>
    <w:p w:rsidR="00533079" w:rsidRDefault="00396D1B" w:rsidP="00533079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 w:rsidRPr="00396D1B">
        <w:rPr>
          <w:rFonts w:ascii="Calibri" w:hAnsi="Calibri" w:cs="Calibri"/>
          <w:b/>
          <w:sz w:val="28"/>
          <w:szCs w:val="20"/>
        </w:rPr>
        <w:t>Agencij</w:t>
      </w:r>
      <w:r>
        <w:rPr>
          <w:rFonts w:ascii="Calibri" w:hAnsi="Calibri" w:cs="Calibri"/>
          <w:b/>
          <w:sz w:val="28"/>
          <w:szCs w:val="20"/>
        </w:rPr>
        <w:t>a</w:t>
      </w:r>
      <w:r w:rsidRPr="00396D1B">
        <w:rPr>
          <w:rFonts w:ascii="Calibri" w:hAnsi="Calibri" w:cs="Calibri"/>
          <w:b/>
          <w:sz w:val="28"/>
          <w:szCs w:val="20"/>
        </w:rPr>
        <w:t xml:space="preserve"> za odgoj i obrazovanje</w:t>
      </w:r>
    </w:p>
    <w:p w:rsidR="00396D1B" w:rsidRDefault="00396D1B" w:rsidP="00533079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 w:rsidRPr="00396D1B">
        <w:rPr>
          <w:rFonts w:ascii="Calibri" w:hAnsi="Calibri" w:cs="Calibri"/>
          <w:b/>
          <w:sz w:val="28"/>
          <w:szCs w:val="20"/>
        </w:rPr>
        <w:t>Donje Svetice 38, 10 000 Zagreb</w:t>
      </w:r>
    </w:p>
    <w:p w:rsidR="00396D1B" w:rsidRDefault="00396D1B" w:rsidP="00B90EF4">
      <w:pPr>
        <w:spacing w:before="120"/>
        <w:jc w:val="center"/>
        <w:rPr>
          <w:rFonts w:ascii="Calibri" w:hAnsi="Calibri" w:cs="Calibri"/>
          <w:b/>
          <w:sz w:val="32"/>
        </w:rPr>
      </w:pPr>
    </w:p>
    <w:p w:rsidR="00B90EF4" w:rsidRDefault="00576F56" w:rsidP="00B90EF4">
      <w:pPr>
        <w:spacing w:before="120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 xml:space="preserve">PRIVOLA ZA OBRADU </w:t>
      </w:r>
      <w:r w:rsidR="00533079">
        <w:rPr>
          <w:rFonts w:ascii="Calibri" w:hAnsi="Calibri" w:cs="Calibri"/>
          <w:b/>
          <w:sz w:val="32"/>
        </w:rPr>
        <w:t>OSOBNIH PODATAKA</w:t>
      </w:r>
      <w:r w:rsidR="00114272">
        <w:rPr>
          <w:rFonts w:ascii="Calibri" w:hAnsi="Calibri" w:cs="Calibri"/>
          <w:b/>
          <w:sz w:val="32"/>
        </w:rPr>
        <w:t xml:space="preserve"> MENTORA</w:t>
      </w:r>
      <w:r w:rsidR="00B90EF4">
        <w:rPr>
          <w:rFonts w:ascii="Calibri" w:hAnsi="Calibri" w:cs="Calibri"/>
          <w:b/>
          <w:sz w:val="32"/>
        </w:rPr>
        <w:t xml:space="preserve"> </w:t>
      </w:r>
      <w:r w:rsidR="00114272">
        <w:rPr>
          <w:rFonts w:ascii="Calibri" w:hAnsi="Calibri" w:cs="Calibri"/>
          <w:b/>
          <w:sz w:val="32"/>
        </w:rPr>
        <w:t>UČENIKA</w:t>
      </w:r>
    </w:p>
    <w:p w:rsidR="00576F56" w:rsidRPr="00693519" w:rsidRDefault="00576F56" w:rsidP="00B90EF4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32"/>
        </w:rPr>
        <w:t xml:space="preserve"> </w:t>
      </w:r>
    </w:p>
    <w:p w:rsidR="00FB67B9" w:rsidRPr="00693519" w:rsidRDefault="00576F56" w:rsidP="00FF47E6">
      <w:pPr>
        <w:pStyle w:val="ListParagraph"/>
        <w:spacing w:after="0" w:line="240" w:lineRule="auto"/>
        <w:ind w:hanging="720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>Ja</w:t>
      </w:r>
      <w:r w:rsidR="00FF47E6" w:rsidRPr="00693519">
        <w:rPr>
          <w:rFonts w:cs="Calibri"/>
          <w:sz w:val="20"/>
          <w:szCs w:val="20"/>
        </w:rPr>
        <w:t>, _________________________________</w:t>
      </w:r>
      <w:r w:rsidR="00FB67B9" w:rsidRPr="00693519">
        <w:rPr>
          <w:rFonts w:cs="Calibri"/>
          <w:sz w:val="20"/>
          <w:szCs w:val="20"/>
        </w:rPr>
        <w:t>_____</w:t>
      </w:r>
      <w:r w:rsidR="00FF47E6" w:rsidRPr="00693519">
        <w:rPr>
          <w:rFonts w:cs="Calibri"/>
          <w:sz w:val="20"/>
          <w:szCs w:val="20"/>
        </w:rPr>
        <w:t xml:space="preserve">_____, </w:t>
      </w:r>
      <w:r>
        <w:rPr>
          <w:rFonts w:cs="Calibri"/>
          <w:sz w:val="20"/>
          <w:szCs w:val="20"/>
        </w:rPr>
        <w:t>iz __</w:t>
      </w:r>
      <w:r w:rsidR="00FF47E6" w:rsidRPr="00693519">
        <w:rPr>
          <w:rFonts w:cs="Calibri"/>
          <w:sz w:val="20"/>
          <w:szCs w:val="20"/>
        </w:rPr>
        <w:t>____________</w:t>
      </w:r>
      <w:r w:rsidR="00FB67B9" w:rsidRPr="00693519">
        <w:rPr>
          <w:rFonts w:cs="Calibri"/>
          <w:sz w:val="20"/>
          <w:szCs w:val="20"/>
        </w:rPr>
        <w:t>____</w:t>
      </w:r>
      <w:r w:rsidR="00FF47E6" w:rsidRPr="00693519">
        <w:rPr>
          <w:rFonts w:cs="Calibri"/>
          <w:sz w:val="20"/>
          <w:szCs w:val="20"/>
        </w:rPr>
        <w:t>_______________________________</w:t>
      </w:r>
      <w:r w:rsidR="00533079">
        <w:rPr>
          <w:rFonts w:cs="Calibri"/>
          <w:sz w:val="20"/>
          <w:szCs w:val="20"/>
        </w:rPr>
        <w:t xml:space="preserve">, </w:t>
      </w:r>
    </w:p>
    <w:p w:rsidR="00FF47E6" w:rsidRPr="00693519" w:rsidRDefault="00FF47E6" w:rsidP="00FF47E6">
      <w:pPr>
        <w:pStyle w:val="ListParagraph"/>
        <w:spacing w:after="0" w:line="240" w:lineRule="auto"/>
        <w:ind w:hanging="720"/>
        <w:rPr>
          <w:rFonts w:cs="Calibri"/>
          <w:sz w:val="20"/>
          <w:szCs w:val="20"/>
        </w:rPr>
      </w:pPr>
      <w:r w:rsidRPr="00693519">
        <w:rPr>
          <w:rFonts w:cs="Calibri"/>
          <w:sz w:val="20"/>
          <w:szCs w:val="20"/>
        </w:rPr>
        <w:t xml:space="preserve">     </w:t>
      </w:r>
      <w:r w:rsidR="00FB67B9" w:rsidRPr="00693519">
        <w:rPr>
          <w:rFonts w:cs="Calibri"/>
          <w:sz w:val="20"/>
          <w:szCs w:val="20"/>
        </w:rPr>
        <w:t xml:space="preserve">            </w:t>
      </w:r>
      <w:r w:rsidRPr="00693519">
        <w:rPr>
          <w:rFonts w:cs="Calibri"/>
          <w:sz w:val="20"/>
          <w:szCs w:val="20"/>
        </w:rPr>
        <w:t xml:space="preserve"> </w:t>
      </w:r>
      <w:r w:rsidR="00114272">
        <w:rPr>
          <w:rFonts w:cs="Calibri"/>
          <w:sz w:val="20"/>
          <w:szCs w:val="20"/>
        </w:rPr>
        <w:t xml:space="preserve">             </w:t>
      </w:r>
      <w:r w:rsidRPr="00693519">
        <w:rPr>
          <w:rFonts w:cs="Calibri"/>
          <w:sz w:val="16"/>
          <w:szCs w:val="16"/>
        </w:rPr>
        <w:t>(</w:t>
      </w:r>
      <w:r w:rsidR="00576F56" w:rsidRPr="00AD6037">
        <w:rPr>
          <w:rFonts w:cs="Calibri"/>
          <w:sz w:val="16"/>
          <w:szCs w:val="16"/>
        </w:rPr>
        <w:t xml:space="preserve">ime i prezime </w:t>
      </w:r>
      <w:r w:rsidR="00114272">
        <w:rPr>
          <w:rFonts w:cs="Calibri"/>
          <w:sz w:val="16"/>
          <w:szCs w:val="16"/>
        </w:rPr>
        <w:t>mentora</w:t>
      </w:r>
      <w:r w:rsidRPr="00693519">
        <w:rPr>
          <w:rFonts w:cs="Calibri"/>
          <w:sz w:val="16"/>
          <w:szCs w:val="16"/>
        </w:rPr>
        <w:t xml:space="preserve">)                                                               </w:t>
      </w:r>
      <w:r w:rsidR="004D7A27">
        <w:rPr>
          <w:rFonts w:cs="Calibri"/>
          <w:sz w:val="16"/>
          <w:szCs w:val="16"/>
        </w:rPr>
        <w:t xml:space="preserve">         </w:t>
      </w:r>
      <w:r w:rsidR="00576F56">
        <w:rPr>
          <w:rFonts w:cs="Calibri"/>
          <w:sz w:val="16"/>
          <w:szCs w:val="16"/>
        </w:rPr>
        <w:t xml:space="preserve">                  </w:t>
      </w:r>
      <w:r w:rsidR="00114272">
        <w:rPr>
          <w:rFonts w:cs="Calibri"/>
          <w:sz w:val="16"/>
          <w:szCs w:val="16"/>
        </w:rPr>
        <w:t xml:space="preserve">                         </w:t>
      </w:r>
      <w:r w:rsidRPr="00693519">
        <w:rPr>
          <w:rFonts w:cs="Calibri"/>
          <w:sz w:val="16"/>
          <w:szCs w:val="16"/>
        </w:rPr>
        <w:t>(</w:t>
      </w:r>
      <w:r w:rsidR="00576F56">
        <w:rPr>
          <w:rFonts w:cs="Calibri"/>
          <w:sz w:val="16"/>
          <w:szCs w:val="16"/>
        </w:rPr>
        <w:t>adresa</w:t>
      </w:r>
      <w:r w:rsidRPr="00693519">
        <w:rPr>
          <w:rFonts w:cs="Calibri"/>
          <w:sz w:val="16"/>
          <w:szCs w:val="16"/>
        </w:rPr>
        <w:t>)</w:t>
      </w:r>
    </w:p>
    <w:p w:rsidR="004D7A27" w:rsidRDefault="004D7A27" w:rsidP="004D7A27">
      <w:pPr>
        <w:jc w:val="both"/>
        <w:rPr>
          <w:rFonts w:ascii="Calibri" w:hAnsi="Calibri" w:cs="Calibri"/>
          <w:sz w:val="20"/>
          <w:szCs w:val="20"/>
        </w:rPr>
      </w:pPr>
    </w:p>
    <w:p w:rsidR="00114272" w:rsidRDefault="00576F56" w:rsidP="00A224D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svojim potpisom dajem privol</w:t>
      </w:r>
      <w:r w:rsidR="002810EC">
        <w:rPr>
          <w:rFonts w:ascii="Calibri" w:hAnsi="Calibri" w:cs="Calibri"/>
          <w:sz w:val="20"/>
          <w:szCs w:val="20"/>
        </w:rPr>
        <w:t>u</w:t>
      </w:r>
      <w:r w:rsidR="004D7A27" w:rsidRPr="004D7A27">
        <w:rPr>
          <w:rFonts w:ascii="Calibri" w:hAnsi="Calibri" w:cs="Calibri"/>
          <w:sz w:val="20"/>
          <w:szCs w:val="20"/>
        </w:rPr>
        <w:t xml:space="preserve"> </w:t>
      </w:r>
      <w:r w:rsidR="00533079">
        <w:rPr>
          <w:rFonts w:ascii="Calibri" w:hAnsi="Calibri" w:cs="Calibri"/>
          <w:sz w:val="20"/>
          <w:szCs w:val="20"/>
        </w:rPr>
        <w:t>voditelj</w:t>
      </w:r>
      <w:r w:rsidR="00B90EF4">
        <w:rPr>
          <w:rFonts w:ascii="Calibri" w:hAnsi="Calibri" w:cs="Calibri"/>
          <w:sz w:val="20"/>
          <w:szCs w:val="20"/>
        </w:rPr>
        <w:t>u</w:t>
      </w:r>
      <w:r w:rsidR="00533079">
        <w:rPr>
          <w:rFonts w:ascii="Calibri" w:hAnsi="Calibri" w:cs="Calibri"/>
          <w:sz w:val="20"/>
          <w:szCs w:val="20"/>
        </w:rPr>
        <w:t xml:space="preserve"> obrade </w:t>
      </w:r>
      <w:r>
        <w:rPr>
          <w:rFonts w:ascii="Calibri" w:hAnsi="Calibri" w:cs="Calibri"/>
          <w:sz w:val="20"/>
          <w:szCs w:val="20"/>
        </w:rPr>
        <w:t>da mo</w:t>
      </w:r>
      <w:r w:rsidR="00B90EF4">
        <w:rPr>
          <w:rFonts w:ascii="Calibri" w:hAnsi="Calibri" w:cs="Calibri"/>
          <w:sz w:val="20"/>
          <w:szCs w:val="20"/>
        </w:rPr>
        <w:t>že</w:t>
      </w:r>
      <w:r>
        <w:rPr>
          <w:rFonts w:ascii="Calibri" w:hAnsi="Calibri" w:cs="Calibri"/>
          <w:sz w:val="20"/>
          <w:szCs w:val="20"/>
        </w:rPr>
        <w:t xml:space="preserve"> prikupljati i obrađivati</w:t>
      </w:r>
      <w:r w:rsidR="00114272">
        <w:rPr>
          <w:rFonts w:ascii="Calibri" w:hAnsi="Calibri" w:cs="Calibri"/>
          <w:sz w:val="20"/>
          <w:szCs w:val="20"/>
        </w:rPr>
        <w:t xml:space="preserve"> moje</w:t>
      </w:r>
      <w:r>
        <w:rPr>
          <w:rFonts w:ascii="Calibri" w:hAnsi="Calibri" w:cs="Calibri"/>
          <w:sz w:val="20"/>
          <w:szCs w:val="20"/>
        </w:rPr>
        <w:t xml:space="preserve"> osobne podatke</w:t>
      </w:r>
      <w:r w:rsidR="004D7A27">
        <w:rPr>
          <w:rFonts w:ascii="Calibri" w:hAnsi="Calibri" w:cs="Calibri"/>
          <w:sz w:val="20"/>
          <w:szCs w:val="20"/>
        </w:rPr>
        <w:t xml:space="preserve"> </w:t>
      </w:r>
      <w:r w:rsidR="00114272">
        <w:rPr>
          <w:rFonts w:ascii="Calibri" w:hAnsi="Calibri" w:cs="Calibri"/>
          <w:sz w:val="20"/>
          <w:szCs w:val="20"/>
        </w:rPr>
        <w:t xml:space="preserve">za vrijeme mog </w:t>
      </w:r>
    </w:p>
    <w:p w:rsidR="00114272" w:rsidRDefault="00114272" w:rsidP="00A224DE">
      <w:pPr>
        <w:jc w:val="both"/>
        <w:rPr>
          <w:rFonts w:ascii="Calibri" w:hAnsi="Calibri" w:cs="Calibri"/>
          <w:sz w:val="20"/>
          <w:szCs w:val="20"/>
        </w:rPr>
      </w:pPr>
    </w:p>
    <w:p w:rsidR="00225979" w:rsidRDefault="002810EC" w:rsidP="00A224DE">
      <w:pPr>
        <w:jc w:val="both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>sudjel</w:t>
      </w:r>
      <w:r w:rsidR="00114272">
        <w:rPr>
          <w:rFonts w:ascii="Calibri" w:hAnsi="Calibri" w:cs="Calibri"/>
          <w:sz w:val="20"/>
          <w:szCs w:val="20"/>
        </w:rPr>
        <w:t>ovanja</w:t>
      </w:r>
      <w:r>
        <w:rPr>
          <w:rFonts w:ascii="Calibri" w:hAnsi="Calibri" w:cs="Calibri"/>
          <w:sz w:val="20"/>
          <w:szCs w:val="20"/>
        </w:rPr>
        <w:t xml:space="preserve"> na učeničkom natjecanju / smotri</w:t>
      </w:r>
      <w:r w:rsidRPr="0053307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2810EC">
        <w:rPr>
          <w:rFonts w:ascii="Calibri" w:hAnsi="Calibri" w:cs="Calibri"/>
          <w:sz w:val="16"/>
          <w:szCs w:val="20"/>
        </w:rPr>
        <w:t xml:space="preserve">         </w:t>
      </w:r>
      <w:r>
        <w:rPr>
          <w:rFonts w:ascii="Calibri" w:hAnsi="Calibri" w:cs="Calibri"/>
          <w:sz w:val="16"/>
          <w:szCs w:val="20"/>
        </w:rPr>
        <w:t xml:space="preserve">      </w:t>
      </w:r>
    </w:p>
    <w:p w:rsidR="002810EC" w:rsidRDefault="002810EC" w:rsidP="00A224DE">
      <w:pPr>
        <w:jc w:val="both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16"/>
          <w:szCs w:val="20"/>
        </w:rPr>
        <w:t xml:space="preserve">                                                        </w:t>
      </w:r>
    </w:p>
    <w:p w:rsidR="00225979" w:rsidRDefault="00225979" w:rsidP="00225979">
      <w:pPr>
        <w:spacing w:line="480" w:lineRule="auto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Školsko natjecanje iz matematike gradskih četvrti Gornja Dubrava i Maksimir, </w:t>
      </w:r>
    </w:p>
    <w:p w:rsidR="00225979" w:rsidRDefault="00225979" w:rsidP="00225979">
      <w:pPr>
        <w:spacing w:line="480" w:lineRule="auto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27. 1. 2020.</w:t>
      </w:r>
    </w:p>
    <w:p w:rsidR="00114272" w:rsidRPr="00225979" w:rsidRDefault="00225979" w:rsidP="00225979">
      <w:pPr>
        <w:spacing w:line="48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u w:val="single"/>
        </w:rPr>
        <w:t>u OŠ Vjenceslava Novaka, Vile Velebita 15a, Zagreb</w:t>
      </w:r>
      <w:bookmarkStart w:id="0" w:name="_GoBack"/>
      <w:bookmarkEnd w:id="0"/>
    </w:p>
    <w:p w:rsidR="002810EC" w:rsidRPr="002810EC" w:rsidRDefault="002810EC" w:rsidP="002810EC">
      <w:pPr>
        <w:jc w:val="both"/>
        <w:rPr>
          <w:rFonts w:ascii="Calibri" w:hAnsi="Calibri" w:cs="Calibri"/>
          <w:sz w:val="16"/>
          <w:szCs w:val="20"/>
        </w:rPr>
      </w:pPr>
      <w:r w:rsidRPr="002810EC">
        <w:rPr>
          <w:rFonts w:ascii="Calibri" w:hAnsi="Calibri" w:cs="Calibri"/>
          <w:sz w:val="16"/>
          <w:szCs w:val="20"/>
        </w:rPr>
        <w:t xml:space="preserve">                 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                       </w:t>
      </w:r>
      <w:r w:rsidR="00114272">
        <w:rPr>
          <w:rFonts w:ascii="Calibri" w:hAnsi="Calibri" w:cs="Calibri"/>
          <w:sz w:val="16"/>
          <w:szCs w:val="20"/>
        </w:rPr>
        <w:t xml:space="preserve">      </w:t>
      </w:r>
      <w:r>
        <w:rPr>
          <w:rFonts w:ascii="Calibri" w:hAnsi="Calibri" w:cs="Calibri"/>
          <w:sz w:val="16"/>
          <w:szCs w:val="20"/>
        </w:rPr>
        <w:t xml:space="preserve">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naziv natjecanja / smotre</w:t>
      </w:r>
      <w:r w:rsidRPr="002810EC">
        <w:rPr>
          <w:rFonts w:ascii="Calibri" w:hAnsi="Calibri" w:cs="Calibri"/>
          <w:sz w:val="16"/>
          <w:szCs w:val="20"/>
        </w:rPr>
        <w:t>)</w:t>
      </w:r>
    </w:p>
    <w:p w:rsidR="002810EC" w:rsidRDefault="002810EC" w:rsidP="00D33114">
      <w:pPr>
        <w:jc w:val="both"/>
        <w:rPr>
          <w:rFonts w:ascii="Calibri" w:hAnsi="Calibri" w:cs="Calibri"/>
          <w:sz w:val="20"/>
          <w:szCs w:val="20"/>
        </w:rPr>
      </w:pPr>
    </w:p>
    <w:p w:rsidR="0066186B" w:rsidRPr="00693519" w:rsidRDefault="00576F56" w:rsidP="00D33114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 svrhe</w:t>
      </w:r>
      <w:r w:rsidR="00B90EF4">
        <w:rPr>
          <w:rFonts w:ascii="Calibri" w:hAnsi="Calibri" w:cs="Calibri"/>
          <w:sz w:val="20"/>
          <w:szCs w:val="20"/>
        </w:rPr>
        <w:t xml:space="preserve"> </w:t>
      </w:r>
      <w:r w:rsidR="002810EC">
        <w:rPr>
          <w:rFonts w:ascii="Calibri" w:hAnsi="Calibri" w:cs="Calibri"/>
          <w:sz w:val="20"/>
          <w:szCs w:val="20"/>
        </w:rPr>
        <w:t xml:space="preserve">promocije učeničkih natjecanja i smotri </w:t>
      </w:r>
      <w:r w:rsidR="007413BC">
        <w:rPr>
          <w:rFonts w:ascii="Calibri" w:hAnsi="Calibri" w:cs="Calibri"/>
          <w:sz w:val="20"/>
          <w:szCs w:val="20"/>
        </w:rPr>
        <w:t>te</w:t>
      </w:r>
      <w:r w:rsidR="002810EC">
        <w:rPr>
          <w:rFonts w:ascii="Calibri" w:hAnsi="Calibri" w:cs="Calibri"/>
          <w:sz w:val="20"/>
          <w:szCs w:val="20"/>
        </w:rPr>
        <w:t xml:space="preserve"> </w:t>
      </w:r>
      <w:r w:rsidR="007413BC">
        <w:rPr>
          <w:rFonts w:ascii="Calibri" w:hAnsi="Calibri" w:cs="Calibri"/>
          <w:sz w:val="20"/>
          <w:szCs w:val="20"/>
        </w:rPr>
        <w:t>objave fotografija, audio i video zapisa s održanih natjecanja i smotri.</w:t>
      </w:r>
    </w:p>
    <w:p w:rsidR="00045C71" w:rsidRPr="00693519" w:rsidRDefault="00045C71" w:rsidP="00D33114">
      <w:pPr>
        <w:jc w:val="both"/>
        <w:rPr>
          <w:rFonts w:ascii="Calibri" w:hAnsi="Calibri" w:cs="Calibri"/>
          <w:sz w:val="20"/>
          <w:szCs w:val="20"/>
        </w:rPr>
      </w:pPr>
    </w:p>
    <w:p w:rsidR="0066186B" w:rsidRPr="00394F6F" w:rsidRDefault="00394F6F" w:rsidP="00D33114">
      <w:pPr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 xml:space="preserve">Privola se odnosi </w:t>
      </w:r>
      <w:r w:rsidR="007B54EB">
        <w:rPr>
          <w:rFonts w:ascii="Calibri" w:hAnsi="Calibri" w:cs="Calibri"/>
          <w:sz w:val="20"/>
          <w:szCs w:val="20"/>
        </w:rPr>
        <w:t xml:space="preserve">na </w:t>
      </w:r>
      <w:r w:rsidR="00F60895">
        <w:rPr>
          <w:rFonts w:ascii="Calibri" w:hAnsi="Calibri" w:cs="Calibri"/>
          <w:sz w:val="20"/>
          <w:szCs w:val="20"/>
        </w:rPr>
        <w:t>sl</w:t>
      </w:r>
      <w:r w:rsidRPr="00394F6F">
        <w:rPr>
          <w:rFonts w:ascii="Calibri" w:hAnsi="Calibri" w:cs="Calibri"/>
          <w:sz w:val="20"/>
          <w:szCs w:val="20"/>
        </w:rPr>
        <w:t>jedeće osobne podatke</w:t>
      </w:r>
      <w:r w:rsidR="0066186B" w:rsidRPr="00394F6F">
        <w:rPr>
          <w:rFonts w:ascii="Calibri" w:hAnsi="Calibri" w:cs="Calibri"/>
          <w:sz w:val="20"/>
          <w:szCs w:val="20"/>
        </w:rPr>
        <w:t>:</w:t>
      </w:r>
    </w:p>
    <w:p w:rsidR="00BF04D5" w:rsidRPr="00693519" w:rsidRDefault="00394F6F" w:rsidP="00755004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fotografije</w:t>
      </w:r>
      <w:r w:rsidR="00D919D4">
        <w:rPr>
          <w:rFonts w:ascii="Calibri" w:hAnsi="Calibri" w:cs="Calibri"/>
          <w:sz w:val="20"/>
          <w:szCs w:val="20"/>
        </w:rPr>
        <w:t>,</w:t>
      </w:r>
    </w:p>
    <w:p w:rsidR="00755004" w:rsidRPr="00693519" w:rsidRDefault="002810EC" w:rsidP="00755004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audio i </w:t>
      </w:r>
      <w:r w:rsidR="00394F6F">
        <w:rPr>
          <w:rFonts w:ascii="Calibri" w:hAnsi="Calibri" w:cs="Calibri"/>
          <w:sz w:val="20"/>
          <w:szCs w:val="20"/>
        </w:rPr>
        <w:t>video zapis</w:t>
      </w:r>
      <w:r>
        <w:rPr>
          <w:rFonts w:ascii="Calibri" w:hAnsi="Calibri" w:cs="Calibri"/>
          <w:sz w:val="20"/>
          <w:szCs w:val="20"/>
        </w:rPr>
        <w:t>e</w:t>
      </w:r>
      <w:r w:rsidR="00755004" w:rsidRPr="00693519">
        <w:rPr>
          <w:rFonts w:ascii="Calibri" w:hAnsi="Calibri" w:cs="Calibri"/>
          <w:sz w:val="20"/>
          <w:szCs w:val="20"/>
        </w:rPr>
        <w:t>.</w:t>
      </w:r>
    </w:p>
    <w:p w:rsidR="00A87367" w:rsidRDefault="00394F6F" w:rsidP="00D33114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211E7B">
        <w:rPr>
          <w:rFonts w:ascii="Calibri" w:hAnsi="Calibri" w:cs="Calibri"/>
          <w:sz w:val="20"/>
          <w:szCs w:val="20"/>
        </w:rPr>
        <w:t xml:space="preserve">Suglasan/na sam da se gore navedeni </w:t>
      </w:r>
      <w:r w:rsidR="00114272">
        <w:rPr>
          <w:rFonts w:ascii="Calibri" w:hAnsi="Calibri" w:cs="Calibri"/>
          <w:sz w:val="20"/>
          <w:szCs w:val="20"/>
        </w:rPr>
        <w:t xml:space="preserve">moji </w:t>
      </w:r>
      <w:r w:rsidR="00B90EF4">
        <w:rPr>
          <w:rFonts w:ascii="Calibri" w:hAnsi="Calibri" w:cs="Calibri"/>
          <w:sz w:val="20"/>
          <w:szCs w:val="20"/>
        </w:rPr>
        <w:t xml:space="preserve">osobni </w:t>
      </w:r>
      <w:r w:rsidRPr="00211E7B">
        <w:rPr>
          <w:rFonts w:ascii="Calibri" w:hAnsi="Calibri" w:cs="Calibri"/>
          <w:sz w:val="20"/>
          <w:szCs w:val="20"/>
        </w:rPr>
        <w:t>podaci koriste za (molimo zaokružiti):</w:t>
      </w:r>
    </w:p>
    <w:p w:rsidR="007413BC" w:rsidRPr="00211E7B" w:rsidRDefault="007413BC" w:rsidP="00D33114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41"/>
        <w:gridCol w:w="7351"/>
        <w:gridCol w:w="851"/>
        <w:gridCol w:w="850"/>
      </w:tblGrid>
      <w:tr w:rsidR="007413BC" w:rsidRPr="00693519" w:rsidTr="007413BC">
        <w:trPr>
          <w:trHeight w:val="620"/>
          <w:jc w:val="center"/>
        </w:trPr>
        <w:tc>
          <w:tcPr>
            <w:tcW w:w="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3BC" w:rsidRPr="00693519" w:rsidRDefault="007413BC" w:rsidP="009A5FB2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3BC" w:rsidRPr="00693519" w:rsidRDefault="007413BC" w:rsidP="007413BC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 xml:space="preserve">Objavu </w:t>
            </w:r>
            <w:r>
              <w:rPr>
                <w:rFonts w:ascii="Calibri" w:hAnsi="Calibri" w:cs="Calibri"/>
                <w:sz w:val="20"/>
                <w:szCs w:val="20"/>
              </w:rPr>
              <w:t>u tiskanim i elektroničkim izvješćima Agencije za odgoj i obrazovanje, organizator</w:t>
            </w:r>
            <w:r w:rsidR="00445D9C">
              <w:rPr>
                <w:rFonts w:ascii="Calibri" w:hAnsi="Calibri" w:cs="Calibri"/>
                <w:sz w:val="20"/>
                <w:szCs w:val="20"/>
              </w:rPr>
              <w:t xml:space="preserve">a natjecanja i smotre i </w:t>
            </w:r>
            <w:r>
              <w:rPr>
                <w:rFonts w:ascii="Calibri" w:hAnsi="Calibri" w:cs="Calibri"/>
                <w:sz w:val="20"/>
                <w:szCs w:val="20"/>
              </w:rPr>
              <w:t>škole koju učenik pohađa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3BC" w:rsidRPr="00693519" w:rsidRDefault="007413BC" w:rsidP="009A5FB2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3BC" w:rsidRPr="00693519" w:rsidRDefault="007413BC" w:rsidP="009A5FB2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  <w:tr w:rsidR="00576F56" w:rsidRPr="00693519" w:rsidTr="00533079">
        <w:trPr>
          <w:trHeight w:val="620"/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576F56" w:rsidRPr="00693519" w:rsidRDefault="00B26923" w:rsidP="00F22895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576F56" w:rsidRPr="0069351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51" w:type="dxa"/>
            <w:shd w:val="clear" w:color="auto" w:fill="auto"/>
            <w:vAlign w:val="center"/>
          </w:tcPr>
          <w:p w:rsidR="00576F56" w:rsidRPr="00693519" w:rsidRDefault="00576F56" w:rsidP="007413BC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Objavu na internetskim stranicama</w:t>
            </w:r>
            <w:r w:rsidR="007413BC">
              <w:rPr>
                <w:rFonts w:ascii="Calibri" w:hAnsi="Calibri" w:cs="Calibri"/>
                <w:sz w:val="20"/>
                <w:szCs w:val="20"/>
              </w:rPr>
              <w:t xml:space="preserve"> Agencije za odgoj i obrazovanje, organizato</w:t>
            </w:r>
            <w:r w:rsidR="00445D9C">
              <w:rPr>
                <w:rFonts w:ascii="Calibri" w:hAnsi="Calibri" w:cs="Calibri"/>
                <w:sz w:val="20"/>
                <w:szCs w:val="20"/>
              </w:rPr>
              <w:t>ra natjecanja i smotre i</w:t>
            </w:r>
            <w:r w:rsidR="007413BC">
              <w:rPr>
                <w:rFonts w:ascii="Calibri" w:hAnsi="Calibri" w:cs="Calibri"/>
                <w:sz w:val="20"/>
                <w:szCs w:val="20"/>
              </w:rPr>
              <w:t xml:space="preserve"> škole koju učenik pohađa</w:t>
            </w:r>
            <w:r w:rsidRPr="0069351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6F56" w:rsidRPr="00693519" w:rsidRDefault="00576F56" w:rsidP="00F22895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6F56" w:rsidRPr="00693519" w:rsidRDefault="00576F56" w:rsidP="00F22895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</w:tbl>
    <w:p w:rsidR="00533079" w:rsidRDefault="00533079" w:rsidP="00394F6F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p w:rsidR="00394F6F" w:rsidRPr="00394F6F" w:rsidRDefault="00394F6F" w:rsidP="00394F6F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Sa svim prikupljenim podacima postupat će se sukladno Općoj uredbi za zaštitu podataka (GDPR). Privola se odnosi isključivo na prethodno navedene svrhe obrada navedenih kategorija osobnih podataka</w:t>
      </w:r>
      <w:r w:rsidR="007413BC">
        <w:rPr>
          <w:rFonts w:ascii="Calibri" w:hAnsi="Calibri" w:cs="Calibri"/>
          <w:sz w:val="20"/>
          <w:szCs w:val="20"/>
        </w:rPr>
        <w:t xml:space="preserve"> </w:t>
      </w:r>
      <w:r w:rsidR="00114272">
        <w:rPr>
          <w:rFonts w:ascii="Calibri" w:hAnsi="Calibri" w:cs="Calibri"/>
          <w:sz w:val="20"/>
          <w:szCs w:val="20"/>
        </w:rPr>
        <w:t xml:space="preserve">mentora </w:t>
      </w:r>
      <w:r w:rsidR="007413BC">
        <w:rPr>
          <w:rFonts w:ascii="Calibri" w:hAnsi="Calibri" w:cs="Calibri"/>
          <w:sz w:val="20"/>
          <w:szCs w:val="20"/>
        </w:rPr>
        <w:t>učenika</w:t>
      </w:r>
      <w:r w:rsidRPr="00394F6F">
        <w:rPr>
          <w:rFonts w:ascii="Calibri" w:hAnsi="Calibri" w:cs="Calibri"/>
          <w:sz w:val="20"/>
          <w:szCs w:val="20"/>
        </w:rPr>
        <w:t xml:space="preserve"> koji se prikupljaju i obrađuju za vrijeme </w:t>
      </w:r>
      <w:r w:rsidR="007413BC">
        <w:rPr>
          <w:rFonts w:ascii="Calibri" w:hAnsi="Calibri" w:cs="Calibri"/>
          <w:sz w:val="20"/>
          <w:szCs w:val="20"/>
        </w:rPr>
        <w:t xml:space="preserve">njihovog </w:t>
      </w:r>
      <w:r w:rsidR="00533079">
        <w:rPr>
          <w:rFonts w:ascii="Calibri" w:hAnsi="Calibri" w:cs="Calibri"/>
          <w:sz w:val="20"/>
          <w:szCs w:val="20"/>
        </w:rPr>
        <w:t xml:space="preserve">sudjelovanja </w:t>
      </w:r>
      <w:r w:rsidR="007413BC">
        <w:rPr>
          <w:rFonts w:ascii="Calibri" w:hAnsi="Calibri" w:cs="Calibri"/>
          <w:sz w:val="20"/>
          <w:szCs w:val="20"/>
        </w:rPr>
        <w:t>na natjecanju / smotri</w:t>
      </w:r>
      <w:r w:rsidRPr="00394F6F">
        <w:rPr>
          <w:rFonts w:ascii="Calibri" w:hAnsi="Calibri" w:cs="Calibri"/>
          <w:sz w:val="20"/>
          <w:szCs w:val="20"/>
        </w:rPr>
        <w:t xml:space="preserve">, te se navedeni osobni podaci u drugu svrhu ne smiju koristiti. </w:t>
      </w:r>
    </w:p>
    <w:p w:rsidR="00635ED9" w:rsidRDefault="00394F6F" w:rsidP="00DD1E8F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Poznato mi je da imam pravo ostvariti uvid u prikupljene osobne podatke, te ukoliko je moguće, na ispravak netočnih podataka</w:t>
      </w:r>
      <w:r>
        <w:rPr>
          <w:rFonts w:ascii="Calibri" w:hAnsi="Calibri" w:cs="Calibri"/>
          <w:sz w:val="20"/>
          <w:szCs w:val="20"/>
        </w:rPr>
        <w:t>, brisanje</w:t>
      </w:r>
      <w:r w:rsidRPr="00394F6F">
        <w:rPr>
          <w:rFonts w:ascii="Calibri" w:hAnsi="Calibri" w:cs="Calibri"/>
          <w:sz w:val="20"/>
          <w:szCs w:val="20"/>
        </w:rPr>
        <w:t xml:space="preserve"> i prijenos istih, kao i da imam pravo u bilo kojem trenutku povući svoju privolu za određenu svrhu obrade podnošenjem pisanog zahtjeva na </w:t>
      </w:r>
      <w:r w:rsidR="0062488D">
        <w:rPr>
          <w:rFonts w:ascii="Calibri" w:hAnsi="Calibri" w:cs="Calibri"/>
          <w:sz w:val="20"/>
          <w:szCs w:val="20"/>
        </w:rPr>
        <w:t xml:space="preserve">email adresu </w:t>
      </w:r>
      <w:hyperlink r:id="rId9" w:history="1">
        <w:r w:rsidR="00D454AE" w:rsidRPr="00E64B55">
          <w:rPr>
            <w:rStyle w:val="Hyperlink"/>
            <w:rFonts w:asciiTheme="minorHAnsi" w:hAnsiTheme="minorHAnsi" w:cstheme="minorHAnsi"/>
            <w:sz w:val="20"/>
            <w:szCs w:val="22"/>
          </w:rPr>
          <w:t>zastita.podataka@azoo.hr</w:t>
        </w:r>
      </w:hyperlink>
      <w:r w:rsidR="00D454AE">
        <w:rPr>
          <w:rFonts w:asciiTheme="minorHAnsi" w:hAnsiTheme="minorHAnsi" w:cstheme="minorHAnsi"/>
          <w:sz w:val="20"/>
          <w:szCs w:val="22"/>
        </w:rPr>
        <w:t xml:space="preserve"> </w:t>
      </w:r>
      <w:r w:rsidR="0062488D">
        <w:rPr>
          <w:rFonts w:ascii="Calibri" w:hAnsi="Calibri" w:cs="Calibri"/>
          <w:sz w:val="20"/>
          <w:szCs w:val="20"/>
        </w:rPr>
        <w:t xml:space="preserve">ili poštom na adresu </w:t>
      </w:r>
      <w:r w:rsidR="00DD1E8F" w:rsidRPr="00DD1E8F">
        <w:rPr>
          <w:rFonts w:ascii="Calibri" w:hAnsi="Calibri" w:cs="Calibri"/>
          <w:sz w:val="20"/>
          <w:szCs w:val="20"/>
        </w:rPr>
        <w:t>Agencija za odgoj i obrazovanje</w:t>
      </w:r>
      <w:r w:rsidR="00DD1E8F">
        <w:rPr>
          <w:rFonts w:ascii="Calibri" w:hAnsi="Calibri" w:cs="Calibri"/>
          <w:sz w:val="20"/>
          <w:szCs w:val="20"/>
        </w:rPr>
        <w:t xml:space="preserve">, </w:t>
      </w:r>
      <w:r w:rsidR="00DD1E8F" w:rsidRPr="00DD1E8F">
        <w:rPr>
          <w:rFonts w:ascii="Calibri" w:hAnsi="Calibri" w:cs="Calibri"/>
          <w:sz w:val="20"/>
          <w:szCs w:val="20"/>
        </w:rPr>
        <w:t>Donje Svetice 38, 10 000 Zagreb</w:t>
      </w:r>
      <w:r w:rsidR="00635ED9">
        <w:rPr>
          <w:rFonts w:ascii="Calibri" w:hAnsi="Calibri" w:cs="Calibri"/>
          <w:sz w:val="20"/>
          <w:szCs w:val="20"/>
        </w:rPr>
        <w:t>.</w:t>
      </w:r>
    </w:p>
    <w:p w:rsidR="00237141" w:rsidRDefault="00237141" w:rsidP="00237141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:rsidR="00396D1B" w:rsidRDefault="00396D1B" w:rsidP="00237141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2"/>
        </w:rPr>
      </w:pPr>
    </w:p>
    <w:p w:rsidR="00AF1730" w:rsidRPr="00693519" w:rsidRDefault="00394F6F" w:rsidP="00755004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 </w:t>
      </w:r>
      <w:r w:rsidR="00DD1E8F">
        <w:rPr>
          <w:rFonts w:ascii="Calibri" w:hAnsi="Calibri" w:cs="Calibri"/>
          <w:sz w:val="20"/>
          <w:szCs w:val="20"/>
        </w:rPr>
        <w:t>_____________________</w:t>
      </w:r>
      <w:r w:rsidR="00755004" w:rsidRPr="00693519">
        <w:rPr>
          <w:rFonts w:ascii="Calibri" w:hAnsi="Calibri" w:cs="Calibri"/>
          <w:sz w:val="20"/>
          <w:szCs w:val="20"/>
        </w:rPr>
        <w:t xml:space="preserve">, </w:t>
      </w:r>
      <w:r w:rsidR="00D95C89">
        <w:rPr>
          <w:rFonts w:ascii="Calibri" w:hAnsi="Calibri" w:cs="Calibri"/>
          <w:sz w:val="20"/>
          <w:szCs w:val="20"/>
        </w:rPr>
        <w:t>__________</w:t>
      </w:r>
      <w:r w:rsidR="00755004" w:rsidRPr="00693519">
        <w:rPr>
          <w:rFonts w:ascii="Calibri" w:hAnsi="Calibri" w:cs="Calibri"/>
          <w:sz w:val="20"/>
          <w:szCs w:val="20"/>
        </w:rPr>
        <w:t>20</w:t>
      </w:r>
      <w:r w:rsidR="009321A7">
        <w:rPr>
          <w:rFonts w:ascii="Calibri" w:hAnsi="Calibri" w:cs="Calibri"/>
          <w:sz w:val="20"/>
          <w:szCs w:val="20"/>
        </w:rPr>
        <w:t>20</w:t>
      </w:r>
      <w:r w:rsidR="00755004" w:rsidRPr="00693519">
        <w:rPr>
          <w:rFonts w:ascii="Calibri" w:hAnsi="Calibri" w:cs="Calibri"/>
          <w:sz w:val="20"/>
          <w:szCs w:val="20"/>
        </w:rPr>
        <w:t xml:space="preserve">.                                        </w:t>
      </w:r>
      <w:r w:rsidR="0062488D">
        <w:rPr>
          <w:rFonts w:ascii="Calibri" w:hAnsi="Calibri" w:cs="Calibri"/>
          <w:sz w:val="20"/>
          <w:szCs w:val="20"/>
        </w:rPr>
        <w:t xml:space="preserve">             </w:t>
      </w:r>
      <w:r w:rsidR="00AF1730" w:rsidRPr="00693519">
        <w:rPr>
          <w:rFonts w:ascii="Calibri" w:hAnsi="Calibri" w:cs="Calibri"/>
          <w:sz w:val="20"/>
          <w:szCs w:val="20"/>
        </w:rPr>
        <w:t>_________________________________</w:t>
      </w:r>
    </w:p>
    <w:p w:rsidR="00AF1730" w:rsidRPr="00693519" w:rsidRDefault="00194660" w:rsidP="00194660">
      <w:pPr>
        <w:jc w:val="center"/>
        <w:rPr>
          <w:rFonts w:ascii="Calibri" w:hAnsi="Calibri" w:cs="Calibri"/>
          <w:sz w:val="16"/>
          <w:szCs w:val="16"/>
        </w:rPr>
      </w:pPr>
      <w:r w:rsidRPr="0069351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</w:t>
      </w:r>
      <w:r w:rsidR="00162EC5" w:rsidRPr="00693519">
        <w:rPr>
          <w:rFonts w:ascii="Calibri" w:hAnsi="Calibri" w:cs="Calibri"/>
          <w:sz w:val="20"/>
          <w:szCs w:val="20"/>
        </w:rPr>
        <w:t xml:space="preserve">                 </w:t>
      </w:r>
      <w:r w:rsidRPr="00693519">
        <w:rPr>
          <w:rFonts w:ascii="Calibri" w:hAnsi="Calibri" w:cs="Calibri"/>
          <w:sz w:val="20"/>
          <w:szCs w:val="20"/>
        </w:rPr>
        <w:t xml:space="preserve"> </w:t>
      </w:r>
      <w:r w:rsidR="00755004" w:rsidRPr="00693519">
        <w:rPr>
          <w:rFonts w:ascii="Calibri" w:hAnsi="Calibri" w:cs="Calibri"/>
          <w:sz w:val="20"/>
          <w:szCs w:val="20"/>
        </w:rPr>
        <w:t xml:space="preserve">                              </w:t>
      </w:r>
      <w:r w:rsidR="00AF1730" w:rsidRPr="00693519">
        <w:rPr>
          <w:rFonts w:ascii="Calibri" w:hAnsi="Calibri" w:cs="Calibri"/>
          <w:sz w:val="16"/>
          <w:szCs w:val="16"/>
        </w:rPr>
        <w:t>(</w:t>
      </w:r>
      <w:r w:rsidR="00394F6F" w:rsidRPr="00693519">
        <w:rPr>
          <w:rFonts w:ascii="Calibri" w:hAnsi="Calibri" w:cs="Calibri"/>
          <w:sz w:val="16"/>
          <w:szCs w:val="16"/>
        </w:rPr>
        <w:t xml:space="preserve">vlastoručni </w:t>
      </w:r>
      <w:r w:rsidR="00394F6F" w:rsidRPr="00D95C89">
        <w:rPr>
          <w:rFonts w:asciiTheme="minorHAnsi" w:hAnsiTheme="minorHAnsi" w:cstheme="minorHAnsi"/>
          <w:sz w:val="16"/>
          <w:szCs w:val="16"/>
        </w:rPr>
        <w:t xml:space="preserve">potpis </w:t>
      </w:r>
      <w:r w:rsidR="00114272">
        <w:rPr>
          <w:rFonts w:asciiTheme="minorHAnsi" w:hAnsiTheme="minorHAnsi" w:cstheme="minorHAnsi"/>
          <w:sz w:val="16"/>
          <w:szCs w:val="16"/>
        </w:rPr>
        <w:t>mentora učenika</w:t>
      </w:r>
      <w:r w:rsidR="00AF1730" w:rsidRPr="00693519">
        <w:rPr>
          <w:rFonts w:ascii="Calibri" w:hAnsi="Calibri" w:cs="Calibri"/>
          <w:sz w:val="16"/>
          <w:szCs w:val="16"/>
        </w:rPr>
        <w:t>)</w:t>
      </w:r>
    </w:p>
    <w:sectPr w:rsidR="00AF1730" w:rsidRPr="00693519" w:rsidSect="00AC4EF3">
      <w:headerReference w:type="default" r:id="rId10"/>
      <w:footerReference w:type="default" r:id="rId11"/>
      <w:pgSz w:w="11906" w:h="16838"/>
      <w:pgMar w:top="1101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8BB" w:rsidRDefault="007218BB" w:rsidP="00425CDC">
      <w:r>
        <w:separator/>
      </w:r>
    </w:p>
  </w:endnote>
  <w:endnote w:type="continuationSeparator" w:id="0">
    <w:p w:rsidR="007218BB" w:rsidRDefault="007218BB" w:rsidP="0042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833" w:rsidRPr="00132833" w:rsidRDefault="00576F56" w:rsidP="00132833">
    <w:pPr>
      <w:pStyle w:val="Footer"/>
      <w:jc w:val="right"/>
      <w:rPr>
        <w:rFonts w:asciiTheme="minorHAnsi" w:hAnsiTheme="minorHAnsi" w:cstheme="minorHAnsi"/>
        <w:color w:val="A6A6A6" w:themeColor="background1" w:themeShade="A6"/>
        <w:sz w:val="18"/>
        <w:lang w:val="hr-HR"/>
      </w:rPr>
    </w:pPr>
    <w:r>
      <w:rPr>
        <w:rFonts w:asciiTheme="minorHAnsi" w:hAnsiTheme="minorHAnsi" w:cstheme="minorHAnsi"/>
        <w:color w:val="A6A6A6" w:themeColor="background1" w:themeShade="A6"/>
        <w:sz w:val="18"/>
        <w:lang w:val="hr-HR"/>
      </w:rPr>
      <w:t xml:space="preserve">Privola roditelja za </w:t>
    </w:r>
    <w:r w:rsidR="00114272">
      <w:rPr>
        <w:rFonts w:asciiTheme="minorHAnsi" w:hAnsiTheme="minorHAnsi" w:cstheme="minorHAnsi"/>
        <w:color w:val="A6A6A6" w:themeColor="background1" w:themeShade="A6"/>
        <w:sz w:val="18"/>
        <w:lang w:val="hr-HR"/>
      </w:rPr>
      <w:t xml:space="preserve">mentore </w:t>
    </w:r>
    <w:r w:rsidR="00DD1E8F">
      <w:rPr>
        <w:rFonts w:asciiTheme="minorHAnsi" w:hAnsiTheme="minorHAnsi" w:cstheme="minorHAnsi"/>
        <w:color w:val="A6A6A6" w:themeColor="background1" w:themeShade="A6"/>
        <w:sz w:val="18"/>
        <w:lang w:val="hr-HR"/>
      </w:rPr>
      <w:t>učenik</w:t>
    </w:r>
    <w:r w:rsidR="00114272">
      <w:rPr>
        <w:rFonts w:asciiTheme="minorHAnsi" w:hAnsiTheme="minorHAnsi" w:cstheme="minorHAnsi"/>
        <w:color w:val="A6A6A6" w:themeColor="background1" w:themeShade="A6"/>
        <w:sz w:val="18"/>
        <w:lang w:val="hr-HR"/>
      </w:rPr>
      <w:t>a</w:t>
    </w:r>
    <w:r w:rsidR="00DD1E8F">
      <w:rPr>
        <w:rFonts w:asciiTheme="minorHAnsi" w:hAnsiTheme="minorHAnsi" w:cstheme="minorHAnsi"/>
        <w:color w:val="A6A6A6" w:themeColor="background1" w:themeShade="A6"/>
        <w:sz w:val="18"/>
        <w:lang w:val="hr-HR"/>
      </w:rPr>
      <w:t xml:space="preserve"> osnovnih škola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8BB" w:rsidRDefault="007218BB" w:rsidP="00425CDC">
      <w:r>
        <w:separator/>
      </w:r>
    </w:p>
  </w:footnote>
  <w:footnote w:type="continuationSeparator" w:id="0">
    <w:p w:rsidR="007218BB" w:rsidRDefault="007218BB" w:rsidP="00425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EF3" w:rsidRPr="00AC4EF3" w:rsidRDefault="00877668" w:rsidP="00877668">
    <w:pPr>
      <w:pStyle w:val="Header"/>
      <w:jc w:val="right"/>
      <w:rPr>
        <w:rFonts w:ascii="Calibri" w:hAnsi="Calibri" w:cs="Calibri"/>
        <w:color w:val="A6A6A6"/>
        <w:sz w:val="16"/>
        <w:lang w:val="en-GB"/>
      </w:rPr>
    </w:pPr>
    <w:r>
      <w:rPr>
        <w:noProof/>
        <w:lang w:val="hr-HR" w:eastAsia="hr-HR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ABF"/>
    <w:multiLevelType w:val="hybridMultilevel"/>
    <w:tmpl w:val="962CB0CC"/>
    <w:lvl w:ilvl="0" w:tplc="EF505C6A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1B48EB6">
      <w:start w:val="1"/>
      <w:numFmt w:val="bullet"/>
      <w:lvlText w:val="-"/>
      <w:lvlJc w:val="left"/>
      <w:pPr>
        <w:tabs>
          <w:tab w:val="num" w:pos="1905"/>
        </w:tabs>
        <w:ind w:left="190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">
    <w:nsid w:val="1F6E7C8C"/>
    <w:multiLevelType w:val="hybridMultilevel"/>
    <w:tmpl w:val="66F061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13468"/>
    <w:multiLevelType w:val="hybridMultilevel"/>
    <w:tmpl w:val="37D2CBEC"/>
    <w:lvl w:ilvl="0" w:tplc="D85604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8A5CD9"/>
    <w:multiLevelType w:val="hybridMultilevel"/>
    <w:tmpl w:val="CA8E5A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B7A48"/>
    <w:multiLevelType w:val="hybridMultilevel"/>
    <w:tmpl w:val="DA22C2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E26ED"/>
    <w:multiLevelType w:val="hybridMultilevel"/>
    <w:tmpl w:val="051C64B8"/>
    <w:lvl w:ilvl="0" w:tplc="B2BC5B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43ED2719"/>
    <w:multiLevelType w:val="hybridMultilevel"/>
    <w:tmpl w:val="38848874"/>
    <w:lvl w:ilvl="0" w:tplc="A67A4A98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7">
    <w:nsid w:val="447202C4"/>
    <w:multiLevelType w:val="hybridMultilevel"/>
    <w:tmpl w:val="A54A84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0A482A"/>
    <w:multiLevelType w:val="hybridMultilevel"/>
    <w:tmpl w:val="8EE692A6"/>
    <w:lvl w:ilvl="0" w:tplc="199E12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DB0979"/>
    <w:multiLevelType w:val="hybridMultilevel"/>
    <w:tmpl w:val="3A36A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6B58F3"/>
    <w:multiLevelType w:val="hybridMultilevel"/>
    <w:tmpl w:val="C08AE816"/>
    <w:lvl w:ilvl="0" w:tplc="8A2E7E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1039A9"/>
    <w:multiLevelType w:val="hybridMultilevel"/>
    <w:tmpl w:val="0742CBBE"/>
    <w:lvl w:ilvl="0" w:tplc="E53CF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432182"/>
    <w:multiLevelType w:val="hybridMultilevel"/>
    <w:tmpl w:val="6CE270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D539E3"/>
    <w:multiLevelType w:val="hybridMultilevel"/>
    <w:tmpl w:val="4718F414"/>
    <w:lvl w:ilvl="0" w:tplc="C308A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3003ED"/>
    <w:multiLevelType w:val="multilevel"/>
    <w:tmpl w:val="A844CA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7EE1438B"/>
    <w:multiLevelType w:val="hybridMultilevel"/>
    <w:tmpl w:val="0E9A9CF6"/>
    <w:lvl w:ilvl="0" w:tplc="CE8427D2">
      <w:numFmt w:val="bullet"/>
      <w:lvlText w:val="-"/>
      <w:lvlJc w:val="left"/>
      <w:pPr>
        <w:ind w:left="1080" w:hanging="360"/>
      </w:pPr>
      <w:rPr>
        <w:rFonts w:ascii="Cambria Math" w:eastAsia="Times New Roman" w:hAnsi="Cambria Mat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8E350B"/>
    <w:multiLevelType w:val="hybridMultilevel"/>
    <w:tmpl w:val="5CF22D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6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12"/>
  </w:num>
  <w:num w:numId="12">
    <w:abstractNumId w:val="1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>
    <w:abstractNumId w:val="1"/>
  </w:num>
  <w:num w:numId="14">
    <w:abstractNumId w:val="3"/>
  </w:num>
  <w:num w:numId="15">
    <w:abstractNumId w:val="15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AC"/>
    <w:rsid w:val="00010D01"/>
    <w:rsid w:val="00014413"/>
    <w:rsid w:val="00015127"/>
    <w:rsid w:val="0004533E"/>
    <w:rsid w:val="00045C71"/>
    <w:rsid w:val="00060C93"/>
    <w:rsid w:val="00075B12"/>
    <w:rsid w:val="0009368B"/>
    <w:rsid w:val="000A24B9"/>
    <w:rsid w:val="000E60C1"/>
    <w:rsid w:val="00114272"/>
    <w:rsid w:val="00115B18"/>
    <w:rsid w:val="00132833"/>
    <w:rsid w:val="00150FF9"/>
    <w:rsid w:val="001612B8"/>
    <w:rsid w:val="00162EC5"/>
    <w:rsid w:val="00165648"/>
    <w:rsid w:val="0016679B"/>
    <w:rsid w:val="001775DA"/>
    <w:rsid w:val="00194660"/>
    <w:rsid w:val="001A20C3"/>
    <w:rsid w:val="001A52AC"/>
    <w:rsid w:val="001B4B50"/>
    <w:rsid w:val="001C5DB7"/>
    <w:rsid w:val="001F6745"/>
    <w:rsid w:val="00211E7B"/>
    <w:rsid w:val="00213952"/>
    <w:rsid w:val="00225979"/>
    <w:rsid w:val="00232421"/>
    <w:rsid w:val="00235447"/>
    <w:rsid w:val="00237141"/>
    <w:rsid w:val="00263923"/>
    <w:rsid w:val="00274781"/>
    <w:rsid w:val="00275408"/>
    <w:rsid w:val="002810EC"/>
    <w:rsid w:val="00284B4F"/>
    <w:rsid w:val="002A3F03"/>
    <w:rsid w:val="002A5321"/>
    <w:rsid w:val="002C2881"/>
    <w:rsid w:val="002D26B7"/>
    <w:rsid w:val="002E5A95"/>
    <w:rsid w:val="002F1E8D"/>
    <w:rsid w:val="00300235"/>
    <w:rsid w:val="00322007"/>
    <w:rsid w:val="00326303"/>
    <w:rsid w:val="0038425B"/>
    <w:rsid w:val="00387400"/>
    <w:rsid w:val="00394F6F"/>
    <w:rsid w:val="00396D1B"/>
    <w:rsid w:val="003C022A"/>
    <w:rsid w:val="003E0AA2"/>
    <w:rsid w:val="003E2AB3"/>
    <w:rsid w:val="003F529D"/>
    <w:rsid w:val="0040486B"/>
    <w:rsid w:val="00425CDC"/>
    <w:rsid w:val="00442B17"/>
    <w:rsid w:val="00445D9C"/>
    <w:rsid w:val="00465272"/>
    <w:rsid w:val="00474996"/>
    <w:rsid w:val="004756B6"/>
    <w:rsid w:val="00492FB6"/>
    <w:rsid w:val="004A6494"/>
    <w:rsid w:val="004C5CBA"/>
    <w:rsid w:val="004D0B81"/>
    <w:rsid w:val="004D7A27"/>
    <w:rsid w:val="004E19F2"/>
    <w:rsid w:val="004F4A1D"/>
    <w:rsid w:val="00510C61"/>
    <w:rsid w:val="00523FC2"/>
    <w:rsid w:val="00533079"/>
    <w:rsid w:val="005638A8"/>
    <w:rsid w:val="005719BA"/>
    <w:rsid w:val="00576F56"/>
    <w:rsid w:val="00597EBA"/>
    <w:rsid w:val="005D5D3D"/>
    <w:rsid w:val="005E44D3"/>
    <w:rsid w:val="00615301"/>
    <w:rsid w:val="0062488D"/>
    <w:rsid w:val="00635ED9"/>
    <w:rsid w:val="0066186B"/>
    <w:rsid w:val="00664A0D"/>
    <w:rsid w:val="00675EFC"/>
    <w:rsid w:val="006814B4"/>
    <w:rsid w:val="006849AB"/>
    <w:rsid w:val="00693519"/>
    <w:rsid w:val="006D325B"/>
    <w:rsid w:val="007218BB"/>
    <w:rsid w:val="00722D46"/>
    <w:rsid w:val="007413BC"/>
    <w:rsid w:val="00755004"/>
    <w:rsid w:val="007831B0"/>
    <w:rsid w:val="007865F6"/>
    <w:rsid w:val="00797E20"/>
    <w:rsid w:val="007B54EB"/>
    <w:rsid w:val="007D1CA0"/>
    <w:rsid w:val="007E1F0C"/>
    <w:rsid w:val="007E2852"/>
    <w:rsid w:val="008128D2"/>
    <w:rsid w:val="00827CC7"/>
    <w:rsid w:val="00856DEB"/>
    <w:rsid w:val="00863A93"/>
    <w:rsid w:val="00873E36"/>
    <w:rsid w:val="0087404C"/>
    <w:rsid w:val="00877668"/>
    <w:rsid w:val="0089301E"/>
    <w:rsid w:val="008B1F29"/>
    <w:rsid w:val="008C2FE3"/>
    <w:rsid w:val="008D09F3"/>
    <w:rsid w:val="008D7BEC"/>
    <w:rsid w:val="00923A05"/>
    <w:rsid w:val="009321A7"/>
    <w:rsid w:val="00937F81"/>
    <w:rsid w:val="0094297A"/>
    <w:rsid w:val="0096248E"/>
    <w:rsid w:val="00982EAA"/>
    <w:rsid w:val="00994C5F"/>
    <w:rsid w:val="009950FD"/>
    <w:rsid w:val="009B6968"/>
    <w:rsid w:val="009C0A49"/>
    <w:rsid w:val="009E260A"/>
    <w:rsid w:val="009E5508"/>
    <w:rsid w:val="009E564E"/>
    <w:rsid w:val="00A03BF9"/>
    <w:rsid w:val="00A05EA6"/>
    <w:rsid w:val="00A06952"/>
    <w:rsid w:val="00A21FAE"/>
    <w:rsid w:val="00A224DE"/>
    <w:rsid w:val="00A22CC5"/>
    <w:rsid w:val="00A27C07"/>
    <w:rsid w:val="00A47995"/>
    <w:rsid w:val="00A56EA8"/>
    <w:rsid w:val="00A76903"/>
    <w:rsid w:val="00A87367"/>
    <w:rsid w:val="00A948E9"/>
    <w:rsid w:val="00AC3FAB"/>
    <w:rsid w:val="00AC4EF3"/>
    <w:rsid w:val="00AF1730"/>
    <w:rsid w:val="00B06342"/>
    <w:rsid w:val="00B26923"/>
    <w:rsid w:val="00B309E2"/>
    <w:rsid w:val="00B4738E"/>
    <w:rsid w:val="00B538FC"/>
    <w:rsid w:val="00B61D63"/>
    <w:rsid w:val="00B62317"/>
    <w:rsid w:val="00B63F14"/>
    <w:rsid w:val="00B64D22"/>
    <w:rsid w:val="00B810D6"/>
    <w:rsid w:val="00B84615"/>
    <w:rsid w:val="00B90EF4"/>
    <w:rsid w:val="00B920BE"/>
    <w:rsid w:val="00B9291C"/>
    <w:rsid w:val="00B93171"/>
    <w:rsid w:val="00BB01EB"/>
    <w:rsid w:val="00BB2553"/>
    <w:rsid w:val="00BC20C1"/>
    <w:rsid w:val="00BC69BE"/>
    <w:rsid w:val="00BF04D5"/>
    <w:rsid w:val="00C12F26"/>
    <w:rsid w:val="00C16D00"/>
    <w:rsid w:val="00C20C1A"/>
    <w:rsid w:val="00C252F7"/>
    <w:rsid w:val="00C331C0"/>
    <w:rsid w:val="00C60FF7"/>
    <w:rsid w:val="00C6754F"/>
    <w:rsid w:val="00C76802"/>
    <w:rsid w:val="00C7728C"/>
    <w:rsid w:val="00D0370D"/>
    <w:rsid w:val="00D044DD"/>
    <w:rsid w:val="00D13D53"/>
    <w:rsid w:val="00D30745"/>
    <w:rsid w:val="00D33114"/>
    <w:rsid w:val="00D454AE"/>
    <w:rsid w:val="00D51026"/>
    <w:rsid w:val="00D53AD0"/>
    <w:rsid w:val="00D619B7"/>
    <w:rsid w:val="00D71E36"/>
    <w:rsid w:val="00D919D4"/>
    <w:rsid w:val="00D95C89"/>
    <w:rsid w:val="00DA5D67"/>
    <w:rsid w:val="00DA6397"/>
    <w:rsid w:val="00DC1A09"/>
    <w:rsid w:val="00DC451E"/>
    <w:rsid w:val="00DD1E8F"/>
    <w:rsid w:val="00DE162A"/>
    <w:rsid w:val="00DF2169"/>
    <w:rsid w:val="00DF287E"/>
    <w:rsid w:val="00E01B1F"/>
    <w:rsid w:val="00E0412B"/>
    <w:rsid w:val="00E07758"/>
    <w:rsid w:val="00E114E9"/>
    <w:rsid w:val="00E131EC"/>
    <w:rsid w:val="00E20E5C"/>
    <w:rsid w:val="00E213D8"/>
    <w:rsid w:val="00E234DF"/>
    <w:rsid w:val="00E3074C"/>
    <w:rsid w:val="00E405B4"/>
    <w:rsid w:val="00E4111D"/>
    <w:rsid w:val="00E43A4B"/>
    <w:rsid w:val="00E6114F"/>
    <w:rsid w:val="00E73291"/>
    <w:rsid w:val="00E73F56"/>
    <w:rsid w:val="00E964D4"/>
    <w:rsid w:val="00EA0A55"/>
    <w:rsid w:val="00EC205F"/>
    <w:rsid w:val="00EC605B"/>
    <w:rsid w:val="00EF4E15"/>
    <w:rsid w:val="00F24A22"/>
    <w:rsid w:val="00F2535D"/>
    <w:rsid w:val="00F25D82"/>
    <w:rsid w:val="00F2617B"/>
    <w:rsid w:val="00F60895"/>
    <w:rsid w:val="00F7308B"/>
    <w:rsid w:val="00F92A58"/>
    <w:rsid w:val="00FB67B9"/>
    <w:rsid w:val="00FC597E"/>
    <w:rsid w:val="00FE2B1C"/>
    <w:rsid w:val="00FF3DE6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A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C69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C20C1"/>
    <w:pPr>
      <w:framePr w:w="7920" w:h="1980" w:hRule="exact" w:hSpace="180" w:wrap="auto" w:hAnchor="page" w:xAlign="center" w:yAlign="bottom"/>
      <w:ind w:left="2880"/>
    </w:pPr>
    <w:rPr>
      <w:rFonts w:ascii="Arial Black" w:hAnsi="Arial Black" w:cs="Arial"/>
    </w:rPr>
  </w:style>
  <w:style w:type="paragraph" w:styleId="Header">
    <w:name w:val="header"/>
    <w:basedOn w:val="Normal"/>
    <w:link w:val="HeaderChar"/>
    <w:uiPriority w:val="99"/>
    <w:rsid w:val="00425C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25CD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25C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25CDC"/>
    <w:rPr>
      <w:sz w:val="24"/>
      <w:szCs w:val="24"/>
    </w:rPr>
  </w:style>
  <w:style w:type="paragraph" w:styleId="BalloonText">
    <w:name w:val="Balloon Text"/>
    <w:basedOn w:val="Normal"/>
    <w:link w:val="BalloonTextChar"/>
    <w:rsid w:val="00425CD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25CD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425CDC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425CDC"/>
    <w:rPr>
      <w:rFonts w:ascii="Calibri" w:hAnsi="Calibri"/>
      <w:sz w:val="22"/>
      <w:szCs w:val="22"/>
      <w:lang w:val="hr-HR" w:eastAsia="en-US" w:bidi="ar-SA"/>
    </w:rPr>
  </w:style>
  <w:style w:type="character" w:customStyle="1" w:styleId="Heading2Char">
    <w:name w:val="Heading 2 Char"/>
    <w:link w:val="Heading2"/>
    <w:semiHidden/>
    <w:rsid w:val="00BC69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rsid w:val="002C2881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15301"/>
    <w:pPr>
      <w:spacing w:before="100" w:beforeAutospacing="1" w:after="100" w:afterAutospacing="1"/>
    </w:pPr>
    <w:rPr>
      <w:rFonts w:eastAsia="Calibri"/>
      <w:color w:val="000000"/>
    </w:rPr>
  </w:style>
  <w:style w:type="paragraph" w:styleId="ListParagraph">
    <w:name w:val="List Paragraph"/>
    <w:basedOn w:val="Normal"/>
    <w:uiPriority w:val="34"/>
    <w:qFormat/>
    <w:rsid w:val="00FF47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F47E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C252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252F7"/>
  </w:style>
  <w:style w:type="character" w:styleId="FootnoteReference">
    <w:name w:val="footnote reference"/>
    <w:rsid w:val="00C252F7"/>
    <w:rPr>
      <w:vertAlign w:val="superscript"/>
    </w:rPr>
  </w:style>
  <w:style w:type="table" w:styleId="TableGrid">
    <w:name w:val="Table Grid"/>
    <w:basedOn w:val="TableNormal"/>
    <w:rsid w:val="00A87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A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C69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C20C1"/>
    <w:pPr>
      <w:framePr w:w="7920" w:h="1980" w:hRule="exact" w:hSpace="180" w:wrap="auto" w:hAnchor="page" w:xAlign="center" w:yAlign="bottom"/>
      <w:ind w:left="2880"/>
    </w:pPr>
    <w:rPr>
      <w:rFonts w:ascii="Arial Black" w:hAnsi="Arial Black" w:cs="Arial"/>
    </w:rPr>
  </w:style>
  <w:style w:type="paragraph" w:styleId="Header">
    <w:name w:val="header"/>
    <w:basedOn w:val="Normal"/>
    <w:link w:val="HeaderChar"/>
    <w:uiPriority w:val="99"/>
    <w:rsid w:val="00425C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25CD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25C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25CDC"/>
    <w:rPr>
      <w:sz w:val="24"/>
      <w:szCs w:val="24"/>
    </w:rPr>
  </w:style>
  <w:style w:type="paragraph" w:styleId="BalloonText">
    <w:name w:val="Balloon Text"/>
    <w:basedOn w:val="Normal"/>
    <w:link w:val="BalloonTextChar"/>
    <w:rsid w:val="00425CD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25CD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425CDC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425CDC"/>
    <w:rPr>
      <w:rFonts w:ascii="Calibri" w:hAnsi="Calibri"/>
      <w:sz w:val="22"/>
      <w:szCs w:val="22"/>
      <w:lang w:val="hr-HR" w:eastAsia="en-US" w:bidi="ar-SA"/>
    </w:rPr>
  </w:style>
  <w:style w:type="character" w:customStyle="1" w:styleId="Heading2Char">
    <w:name w:val="Heading 2 Char"/>
    <w:link w:val="Heading2"/>
    <w:semiHidden/>
    <w:rsid w:val="00BC69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rsid w:val="002C2881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15301"/>
    <w:pPr>
      <w:spacing w:before="100" w:beforeAutospacing="1" w:after="100" w:afterAutospacing="1"/>
    </w:pPr>
    <w:rPr>
      <w:rFonts w:eastAsia="Calibri"/>
      <w:color w:val="000000"/>
    </w:rPr>
  </w:style>
  <w:style w:type="paragraph" w:styleId="ListParagraph">
    <w:name w:val="List Paragraph"/>
    <w:basedOn w:val="Normal"/>
    <w:uiPriority w:val="34"/>
    <w:qFormat/>
    <w:rsid w:val="00FF47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F47E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C252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252F7"/>
  </w:style>
  <w:style w:type="character" w:styleId="FootnoteReference">
    <w:name w:val="footnote reference"/>
    <w:rsid w:val="00C252F7"/>
    <w:rPr>
      <w:vertAlign w:val="superscript"/>
    </w:rPr>
  </w:style>
  <w:style w:type="table" w:styleId="TableGrid">
    <w:name w:val="Table Grid"/>
    <w:basedOn w:val="TableNormal"/>
    <w:rsid w:val="00A87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astita.podataka@azoo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504AD-CC5B-4A0A-ACCB-94340B76E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Osnovna škola Prelog , 40323 Prelog, Trg bana Jelačića 2 , tel:040/646 066 email:os-prelog-001@skole.t-com.hr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Anica Poljak</cp:lastModifiedBy>
  <cp:revision>3</cp:revision>
  <cp:lastPrinted>2018-05-25T08:16:00Z</cp:lastPrinted>
  <dcterms:created xsi:type="dcterms:W3CDTF">2020-01-13T17:36:00Z</dcterms:created>
  <dcterms:modified xsi:type="dcterms:W3CDTF">2020-01-13T17:37:00Z</dcterms:modified>
</cp:coreProperties>
</file>