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CC68D5" w:rsidTr="00215E28">
        <w:trPr>
          <w:trHeight w:val="397"/>
        </w:trPr>
        <w:tc>
          <w:tcPr>
            <w:tcW w:w="10206" w:type="dxa"/>
            <w:shd w:val="clear" w:color="auto" w:fill="E5E5E5"/>
            <w:vAlign w:val="center"/>
          </w:tcPr>
          <w:p w:rsidR="00CC68D5" w:rsidRDefault="00351A16">
            <w:pPr>
              <w:pStyle w:val="Heading"/>
              <w:shd w:val="clear" w:color="auto" w:fill="E5E5E5"/>
              <w:snapToGrid w:val="0"/>
            </w:pPr>
            <w:bookmarkStart w:id="0" w:name="_GoBack"/>
            <w:bookmarkEnd w:id="0"/>
            <w:r>
              <w:t>LIST ZA PRIPREMU RADA</w:t>
            </w:r>
          </w:p>
        </w:tc>
      </w:tr>
    </w:tbl>
    <w:p w:rsidR="00CC68D5" w:rsidRDefault="00CC68D5"/>
    <w:tbl>
      <w:tblPr>
        <w:tblW w:w="10206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67"/>
        <w:gridCol w:w="2551"/>
        <w:gridCol w:w="3959"/>
        <w:gridCol w:w="3129"/>
      </w:tblGrid>
      <w:tr w:rsidR="00CC68D5" w:rsidTr="00594168">
        <w:trPr>
          <w:trHeight w:val="1304"/>
        </w:trPr>
        <w:tc>
          <w:tcPr>
            <w:tcW w:w="7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8D5" w:rsidRDefault="00351A16">
            <w:pPr>
              <w:snapToGrid w:val="0"/>
            </w:pPr>
            <w:r>
              <w:t xml:space="preserve">Naziv vježbe: </w:t>
            </w:r>
          </w:p>
          <w:p w:rsidR="00597D43" w:rsidRDefault="00597D43" w:rsidP="009546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Dijagnostika vozila VW POLO 1.9</w:t>
            </w:r>
            <w:r w:rsidR="00954652">
              <w:rPr>
                <w:b/>
                <w:sz w:val="22"/>
                <w:szCs w:val="22"/>
              </w:rPr>
              <w:t xml:space="preserve"> SDI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51A16" w:rsidRPr="009B4190">
              <w:rPr>
                <w:b/>
                <w:sz w:val="22"/>
                <w:szCs w:val="22"/>
              </w:rPr>
              <w:t>sa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8082A" w:rsidRPr="009B4190">
              <w:rPr>
                <w:b/>
                <w:color w:val="000000"/>
                <w:sz w:val="22"/>
                <w:szCs w:val="22"/>
              </w:rPr>
              <w:t>dijagnostičkim uređajem</w:t>
            </w:r>
          </w:p>
          <w:p w:rsidR="00CC68D5" w:rsidRPr="009B4190" w:rsidRDefault="0078082A" w:rsidP="009546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B4190">
              <w:rPr>
                <w:b/>
                <w:color w:val="000000"/>
                <w:sz w:val="22"/>
                <w:szCs w:val="22"/>
              </w:rPr>
              <w:t>VAS 5051</w:t>
            </w:r>
          </w:p>
          <w:p w:rsidR="00597D43" w:rsidRPr="00552479" w:rsidRDefault="00552479" w:rsidP="00552479">
            <w:pPr>
              <w:pStyle w:val="Odlomakpopisa"/>
              <w:numPr>
                <w:ilvl w:val="0"/>
                <w:numId w:val="5"/>
              </w:num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motor gubi snagu</w:t>
            </w:r>
          </w:p>
          <w:p w:rsidR="00CC68D5" w:rsidRPr="004A5082" w:rsidRDefault="00351A16">
            <w:pPr>
              <w:rPr>
                <w:b/>
                <w:szCs w:val="24"/>
              </w:rPr>
            </w:pPr>
            <w:r>
              <w:rPr>
                <w:i/>
                <w:sz w:val="20"/>
              </w:rPr>
              <w:t>Nadnevak:</w:t>
            </w:r>
            <w:r w:rsidR="00597D43">
              <w:rPr>
                <w:b/>
                <w:szCs w:val="24"/>
              </w:rPr>
              <w:t>23.veljače 2018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D5" w:rsidRPr="004A5082" w:rsidRDefault="004A5082">
            <w:pPr>
              <w:snapToGrid w:val="0"/>
              <w:rPr>
                <w:b/>
                <w:sz w:val="22"/>
                <w:szCs w:val="22"/>
              </w:rPr>
            </w:pPr>
            <w:r w:rsidRPr="004A5082">
              <w:rPr>
                <w:b/>
                <w:sz w:val="22"/>
                <w:szCs w:val="22"/>
              </w:rPr>
              <w:t>Međužupanijsko natjecanje</w:t>
            </w:r>
          </w:p>
          <w:p w:rsidR="00CC68D5" w:rsidRPr="009B4190" w:rsidRDefault="00597D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Školska godina 2017./2018</w:t>
            </w:r>
            <w:r w:rsidR="004A5082" w:rsidRPr="009B4190">
              <w:rPr>
                <w:b/>
                <w:sz w:val="22"/>
                <w:szCs w:val="22"/>
              </w:rPr>
              <w:t>.</w:t>
            </w:r>
          </w:p>
          <w:p w:rsidR="00CC68D5" w:rsidRPr="004A5082" w:rsidRDefault="00CC68D5">
            <w:pPr>
              <w:rPr>
                <w:b/>
                <w:sz w:val="20"/>
              </w:rPr>
            </w:pPr>
          </w:p>
          <w:p w:rsidR="00CC68D5" w:rsidRDefault="00CC68D5">
            <w:pPr>
              <w:rPr>
                <w:i/>
                <w:sz w:val="20"/>
              </w:rPr>
            </w:pPr>
          </w:p>
          <w:p w:rsidR="00CC68D5" w:rsidRDefault="0078082A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Trajanje vježbe: 1</w:t>
            </w:r>
            <w:r w:rsidR="00351A16">
              <w:rPr>
                <w:i/>
                <w:sz w:val="20"/>
              </w:rPr>
              <w:t>0 minuta</w:t>
            </w:r>
          </w:p>
        </w:tc>
      </w:tr>
      <w:tr w:rsidR="00CC68D5" w:rsidTr="00594168">
        <w:trPr>
          <w:trHeight w:val="1077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D5" w:rsidRDefault="009C73CE">
            <w:pPr>
              <w:snapToGrid w:val="0"/>
              <w:rPr>
                <w:i/>
                <w:sz w:val="20"/>
              </w:rPr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893288A" wp14:editId="3086F1DA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55880</wp:posOffset>
                      </wp:positionV>
                      <wp:extent cx="6126480" cy="571500"/>
                      <wp:effectExtent l="0" t="0" r="26670" b="1905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6480" cy="571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68D5" w:rsidRDefault="00351A16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Nastavni cilj: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Utvrditi pravilno izvođenje rada po operacijama – postupnost u radu, pravilna upotreba alata,</w:t>
                                  </w:r>
                                </w:p>
                                <w:p w:rsidR="00CC68D5" w:rsidRDefault="00351A16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 xml:space="preserve">                       zaštitne opreme, točnost izvođenja zahvata i organizacije radnog mjesta.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6" style="position:absolute;margin-left:5.15pt;margin-top:4.4pt;width:482.4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" strokeweight=".35mm">
                      <v:stroke joinstyle="miter"/>
                      <v:textbox>
                        <w:txbxContent>
                          <w:p w:rsidR="00CC68D5" w:rsidRDefault="00351A16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Nastavni cilj: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Utvrditi pravilno izvođenje rada po operacijama – postupnost u radu, pravilna upotreba alata,</w:t>
                            </w:r>
                          </w:p>
                          <w:p w:rsidR="00CC68D5" w:rsidRDefault="00351A16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                       zaštitne opreme, točnost izvođenja zahvata i organizacije radnog mjesta.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CC68D5" w:rsidTr="00594168">
        <w:trPr>
          <w:trHeight w:val="34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D5" w:rsidRDefault="00351A16">
            <w:pPr>
              <w:pStyle w:val="Heading"/>
              <w:shd w:val="clear" w:color="auto" w:fill="E5E5E5"/>
              <w:snapToGrid w:val="0"/>
            </w:pPr>
            <w:r>
              <w:t xml:space="preserve">IZVOĐENJE RADNE ZADAĆE – VJEŽBE </w:t>
            </w:r>
          </w:p>
        </w:tc>
      </w:tr>
      <w:tr w:rsidR="00CC68D5" w:rsidTr="00594168">
        <w:trPr>
          <w:trHeight w:val="1758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D5" w:rsidRDefault="009C73CE">
            <w:pPr>
              <w:snapToGrid w:val="0"/>
              <w:rPr>
                <w:i/>
                <w:sz w:val="18"/>
              </w:rPr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3F9091E" wp14:editId="43DFA455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311785</wp:posOffset>
                      </wp:positionV>
                      <wp:extent cx="3453130" cy="27432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3130" cy="27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C68D5" w:rsidRDefault="00351A16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opasnosti od požara , električnog udara i štetnih i otrovnih tvari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o:spid="_x0000_s1027" style="position:absolute;margin-left:86.15pt;margin-top:24.55pt;width:271.9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" filled="f" stroked="f">
                      <v:textbox>
                        <w:txbxContent>
                          <w:p w:rsidR="00CC68D5" w:rsidRDefault="00351A1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opasnosti od požara , električnog udara i štetnih i otrovnih tvari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51A16">
              <w:rPr>
                <w:b/>
                <w:i/>
                <w:sz w:val="18"/>
              </w:rPr>
              <w:t>Opasnosti pri izvođenju vježbe</w:t>
            </w:r>
            <w:r w:rsidR="00351A16">
              <w:rPr>
                <w:i/>
                <w:sz w:val="18"/>
              </w:rPr>
              <w:t xml:space="preserve">  (upisati izvor opasnosti , primjerice: od požara i eksplozije , mehaničkih opasnosti , padova , </w:t>
            </w:r>
          </w:p>
          <w:p w:rsidR="00CC68D5" w:rsidRDefault="00351A16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električnog udara , štetnih i otrovnih tvari , buke i vibracija , štetnih zračenja , nepovoljnih klimatskih uvjeta):</w:t>
            </w:r>
          </w:p>
          <w:p w:rsidR="00CC68D5" w:rsidRDefault="00CC68D5">
            <w:pPr>
              <w:rPr>
                <w:sz w:val="18"/>
              </w:rPr>
            </w:pPr>
          </w:p>
          <w:p w:rsidR="00CC68D5" w:rsidRDefault="00351A16">
            <w:pPr>
              <w:pStyle w:val="Tijeloteksta"/>
              <w:spacing w:line="480" w:lineRule="auto"/>
            </w:pPr>
            <w:r>
              <w:t xml:space="preserve">         _________________________________________________________________________________________</w:t>
            </w:r>
          </w:p>
          <w:p w:rsidR="00CC68D5" w:rsidRDefault="009C73CE">
            <w:pPr>
              <w:numPr>
                <w:ilvl w:val="0"/>
                <w:numId w:val="2"/>
              </w:numPr>
              <w:rPr>
                <w:i/>
                <w:sz w:val="18"/>
              </w:rPr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5B021F3" wp14:editId="011355A7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86360</wp:posOffset>
                      </wp:positionV>
                      <wp:extent cx="1920240" cy="23812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0240" cy="2381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C68D5" w:rsidRDefault="00351A16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radno odijelo, zaštitne cipele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8" style="position:absolute;left:0;text-align:left;margin-left:194.5pt;margin-top:6.8pt;width:151.2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" filled="f" stroked="f">
                      <v:textbox>
                        <w:txbxContent>
                          <w:p w:rsidR="00CC68D5" w:rsidRDefault="00351A1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radno odijelo, zaštitne cipele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51A16">
              <w:rPr>
                <w:i/>
                <w:sz w:val="18"/>
              </w:rPr>
              <w:t>Osobna zaštitna sredstva (upisati naziv sredstva):</w:t>
            </w:r>
          </w:p>
          <w:p w:rsidR="00CC68D5" w:rsidRDefault="00351A16">
            <w:pPr>
              <w:numPr>
                <w:ilvl w:val="0"/>
                <w:numId w:val="3"/>
              </w:numPr>
              <w:tabs>
                <w:tab w:val="left" w:pos="720"/>
              </w:tabs>
              <w:ind w:left="720" w:firstLine="0"/>
              <w:rPr>
                <w:i/>
                <w:sz w:val="18"/>
              </w:rPr>
            </w:pPr>
            <w:r>
              <w:rPr>
                <w:i/>
                <w:sz w:val="18"/>
              </w:rPr>
              <w:t>za učenika</w:t>
            </w:r>
          </w:p>
          <w:p w:rsidR="00CC68D5" w:rsidRDefault="00351A16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    __</w:t>
            </w:r>
            <w:r w:rsidR="0029118A">
              <w:rPr>
                <w:i/>
                <w:sz w:val="18"/>
              </w:rPr>
              <w:t>nm</w:t>
            </w:r>
            <w:r>
              <w:rPr>
                <w:i/>
                <w:sz w:val="18"/>
              </w:rPr>
              <w:t>_________________________________________________________________________________________________</w:t>
            </w:r>
          </w:p>
        </w:tc>
      </w:tr>
      <w:tr w:rsidR="00CC68D5" w:rsidTr="00594168">
        <w:trPr>
          <w:trHeight w:val="10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8D5" w:rsidRDefault="00351A16">
            <w:pPr>
              <w:snapToGrid w:val="0"/>
              <w:jc w:val="center"/>
              <w:rPr>
                <w:sz w:val="14"/>
              </w:rPr>
            </w:pPr>
            <w:r>
              <w:rPr>
                <w:sz w:val="14"/>
              </w:rPr>
              <w:t>Redni broj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8D5" w:rsidRDefault="00351A16">
            <w:pPr>
              <w:pStyle w:val="Naslov2"/>
              <w:snapToGrid w:val="0"/>
            </w:pPr>
            <w:r>
              <w:t>Što radim?</w:t>
            </w:r>
          </w:p>
          <w:p w:rsidR="00CC68D5" w:rsidRDefault="00351A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Podijeliti rad na radne operacije i upisati redoslijedom kako ih treba izvoditi.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8D5" w:rsidRDefault="00351A16">
            <w:pPr>
              <w:pStyle w:val="Naslov2"/>
              <w:snapToGrid w:val="0"/>
              <w:jc w:val="left"/>
            </w:pPr>
            <w:r>
              <w:t xml:space="preserve">                       Kako radim?</w:t>
            </w:r>
          </w:p>
          <w:p w:rsidR="00CC68D5" w:rsidRDefault="00351A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Upisati sredstva čime se izvodi radna operacija i opisati kako se izvodi.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D5" w:rsidRDefault="00351A16">
            <w:pPr>
              <w:pStyle w:val="Naslov2"/>
              <w:snapToGrid w:val="0"/>
            </w:pPr>
            <w:r>
              <w:t>Zašto radim?</w:t>
            </w:r>
          </w:p>
          <w:p w:rsidR="00CC68D5" w:rsidRDefault="00351A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Upisati što se postiže ako se radi na opisani način.</w:t>
            </w:r>
          </w:p>
        </w:tc>
      </w:tr>
      <w:tr w:rsidR="00CC68D5" w:rsidTr="00594168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8D5" w:rsidRDefault="00351A1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8D5" w:rsidRDefault="00351A16">
            <w:pPr>
              <w:pStyle w:val="Naslov2"/>
              <w:snapToGrid w:val="0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8D5" w:rsidRDefault="00351A16">
            <w:pPr>
              <w:pStyle w:val="Naslov2"/>
              <w:snapToGrid w:val="0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D5" w:rsidRDefault="00351A16">
            <w:pPr>
              <w:pStyle w:val="Naslov2"/>
              <w:snapToGrid w:val="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DE421C" w:rsidTr="00594168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421C" w:rsidRDefault="00DE421C" w:rsidP="008A6EC5">
            <w:pPr>
              <w:numPr>
                <w:ilvl w:val="0"/>
                <w:numId w:val="4"/>
              </w:numPr>
              <w:snapToGrid w:val="0"/>
              <w:jc w:val="center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421C" w:rsidRDefault="00DE421C" w:rsidP="00367426">
            <w:pPr>
              <w:pStyle w:val="Naslov2"/>
              <w:snapToGrid w:val="0"/>
              <w:ind w:left="0" w:firstLine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Spojiti VAS 5051  dijagnostički uređaj s vozilom-SPOJEN OD PREDHODNOG UČENIKA</w:t>
            </w:r>
            <w:r w:rsidR="001C64C9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 U GLAVNOM IZBORNIKU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421C" w:rsidRDefault="00DE421C" w:rsidP="00367426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VAS 5051 dijagnostički uređaj  sspojen preko 16-pinskog OBD  kabela na 16- pinski konektor vozila.</w:t>
            </w:r>
          </w:p>
          <w:p w:rsidR="00DE421C" w:rsidRDefault="00DE421C" w:rsidP="00367426">
            <w:pPr>
              <w:snapToGrid w:val="0"/>
              <w:rPr>
                <w:sz w:val="18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21C" w:rsidRDefault="00DE421C" w:rsidP="00367426">
            <w:pPr>
              <w:pStyle w:val="Naslov2"/>
              <w:snapToGrid w:val="0"/>
              <w:ind w:left="13" w:firstLine="0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Pravilno spajanje dijagnostičkog uređaja nam omogućava komunikaciju sa kompjuterom u vozilu.</w:t>
            </w:r>
          </w:p>
        </w:tc>
      </w:tr>
      <w:tr w:rsidR="00DE421C" w:rsidTr="00594168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421C" w:rsidRDefault="00DE421C" w:rsidP="008A6EC5">
            <w:pPr>
              <w:numPr>
                <w:ilvl w:val="0"/>
                <w:numId w:val="4"/>
              </w:numPr>
              <w:snapToGrid w:val="0"/>
              <w:jc w:val="center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421C" w:rsidRDefault="00DE421C" w:rsidP="00367426">
            <w:pPr>
              <w:pStyle w:val="Naslov2"/>
              <w:snapToGrid w:val="0"/>
              <w:ind w:left="20" w:hanging="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Dajem  kontakt u bravi za uključivanje vozila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421C" w:rsidRDefault="00DE421C" w:rsidP="00367426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Okrećem ključ u bravi za uključivanje vozila u poziciju 2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21C" w:rsidRDefault="00DE421C" w:rsidP="00367426">
            <w:pPr>
              <w:pStyle w:val="Naslov2"/>
              <w:snapToGrid w:val="0"/>
              <w:ind w:left="13" w:firstLine="0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Samo uključeno vozilo omogućava mi izvođenje dijagnostike s dijagnostičkim uređajem.</w:t>
            </w:r>
          </w:p>
        </w:tc>
      </w:tr>
      <w:tr w:rsidR="001C64C9" w:rsidTr="0059416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4C9" w:rsidRDefault="001C64C9" w:rsidP="008A6EC5">
            <w:pPr>
              <w:numPr>
                <w:ilvl w:val="0"/>
                <w:numId w:val="4"/>
              </w:numPr>
              <w:snapToGrid w:val="0"/>
              <w:jc w:val="center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4C9" w:rsidRPr="00433CD8" w:rsidRDefault="001C64C9" w:rsidP="003674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Pokrećem tipku </w:t>
            </w:r>
            <w:r w:rsidRPr="00CC0BCE">
              <w:rPr>
                <w:b/>
                <w:sz w:val="18"/>
                <w:szCs w:val="18"/>
              </w:rPr>
              <w:t>„samodijagnostika“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4C9" w:rsidRDefault="001C64C9" w:rsidP="003674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Iz glavnog izborniku izaberemo </w:t>
            </w:r>
            <w:r w:rsidRPr="00285DCE">
              <w:rPr>
                <w:b/>
                <w:sz w:val="18"/>
                <w:szCs w:val="18"/>
              </w:rPr>
              <w:t>„samodijagnoza“</w:t>
            </w:r>
            <w:r>
              <w:rPr>
                <w:sz w:val="18"/>
                <w:szCs w:val="18"/>
              </w:rPr>
              <w:t xml:space="preserve"> ,a nakon toga u izborniku  ponovo „</w:t>
            </w:r>
            <w:r w:rsidRPr="00285DCE">
              <w:rPr>
                <w:b/>
                <w:sz w:val="18"/>
                <w:szCs w:val="18"/>
              </w:rPr>
              <w:t>samodijagnoza“</w:t>
            </w:r>
            <w:r>
              <w:rPr>
                <w:sz w:val="18"/>
                <w:szCs w:val="18"/>
              </w:rPr>
              <w:t xml:space="preserve">,te tipku ► </w:t>
            </w:r>
            <w:r w:rsidRPr="007E5A13">
              <w:rPr>
                <w:b/>
                <w:sz w:val="18"/>
                <w:szCs w:val="18"/>
              </w:rPr>
              <w:t>„dalje“.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4C9" w:rsidRDefault="001C64C9" w:rsidP="00367426">
            <w:pPr>
              <w:pStyle w:val="Naslov2"/>
              <w:snapToGrid w:val="0"/>
              <w:ind w:left="13" w:hanging="13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S programom</w:t>
            </w:r>
            <w:r w:rsidRPr="00285DCE">
              <w:rPr>
                <w:bCs/>
                <w:sz w:val="18"/>
              </w:rPr>
              <w:t>„Samodijagnoza„</w:t>
            </w:r>
          </w:p>
          <w:p w:rsidR="001C64C9" w:rsidRDefault="001C64C9" w:rsidP="00367426">
            <w:pPr>
              <w:pStyle w:val="Naslov2"/>
              <w:snapToGrid w:val="0"/>
              <w:ind w:left="13" w:hanging="13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mogu otkriti sve sustave na vozilu  i ispitivati greške na pojedinom sustavu</w:t>
            </w:r>
          </w:p>
        </w:tc>
      </w:tr>
      <w:tr w:rsidR="00D41CF3" w:rsidTr="0059416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3" w:rsidRDefault="00D41CF3" w:rsidP="008A6EC5">
            <w:pPr>
              <w:numPr>
                <w:ilvl w:val="0"/>
                <w:numId w:val="4"/>
              </w:numPr>
              <w:snapToGrid w:val="0"/>
              <w:jc w:val="center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3" w:rsidRDefault="00D41CF3" w:rsidP="00367426">
            <w:pPr>
              <w:pStyle w:val="Naslov2"/>
              <w:snapToGrid w:val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Aktiviram, tipku </w:t>
            </w:r>
            <w:r>
              <w:rPr>
                <w:sz w:val="18"/>
                <w:szCs w:val="18"/>
              </w:rPr>
              <w:t>„e</w:t>
            </w:r>
            <w:r w:rsidRPr="000A77D2">
              <w:rPr>
                <w:sz w:val="18"/>
                <w:szCs w:val="18"/>
              </w:rPr>
              <w:t>lektronika motora“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CF3" w:rsidRDefault="00D41CF3" w:rsidP="0036742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Aktiviram tipku  </w:t>
            </w:r>
            <w:r w:rsidRPr="007E5A13">
              <w:rPr>
                <w:b/>
                <w:color w:val="000000"/>
                <w:sz w:val="18"/>
                <w:szCs w:val="18"/>
              </w:rPr>
              <w:t>„elektronika motora“</w:t>
            </w:r>
            <w:r w:rsidRPr="007E5A13">
              <w:rPr>
                <w:color w:val="000000"/>
                <w:sz w:val="18"/>
                <w:szCs w:val="18"/>
              </w:rPr>
              <w:t>na dijagnostičkoj adresi 01</w:t>
            </w:r>
            <w:r>
              <w:rPr>
                <w:color w:val="000000"/>
                <w:sz w:val="18"/>
                <w:szCs w:val="18"/>
              </w:rPr>
              <w:t xml:space="preserve">, te pritisnemo tipku </w:t>
            </w:r>
            <w:r w:rsidRPr="007E5A13">
              <w:rPr>
                <w:b/>
                <w:color w:val="000000"/>
                <w:sz w:val="18"/>
                <w:szCs w:val="18"/>
              </w:rPr>
              <w:t>►“dalje“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CF3" w:rsidRDefault="00D41CF3" w:rsidP="00367426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sz w:val="18"/>
              </w:rPr>
              <w:t>Samo pravilan izbor sustava vodi ispravnoj analizi kvara.</w:t>
            </w:r>
          </w:p>
        </w:tc>
      </w:tr>
      <w:tr w:rsidR="008A6EC5" w:rsidTr="0059416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EC5" w:rsidRDefault="008A6EC5" w:rsidP="008A6EC5">
            <w:pPr>
              <w:numPr>
                <w:ilvl w:val="0"/>
                <w:numId w:val="4"/>
              </w:numPr>
              <w:snapToGrid w:val="0"/>
              <w:jc w:val="center"/>
              <w:rPr>
                <w:b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EC5" w:rsidRPr="00433CD8" w:rsidRDefault="00D41CF3" w:rsidP="008A6E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Prikazan je </w:t>
            </w:r>
            <w:r w:rsidRPr="00AC15A6">
              <w:rPr>
                <w:b/>
                <w:sz w:val="18"/>
                <w:szCs w:val="18"/>
              </w:rPr>
              <w:t xml:space="preserve">idetifikaciski broj </w:t>
            </w:r>
            <w:r>
              <w:rPr>
                <w:sz w:val="18"/>
                <w:szCs w:val="18"/>
              </w:rPr>
              <w:t>vozila i motora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EC5" w:rsidRDefault="00B21A63" w:rsidP="00B21A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Dijagnostički uređaj prikazuje</w:t>
            </w:r>
            <w:r w:rsidR="00D41CF3">
              <w:rPr>
                <w:sz w:val="18"/>
                <w:szCs w:val="18"/>
              </w:rPr>
              <w:t xml:space="preserve"> broj vozila i motora 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EC5" w:rsidRDefault="00012E51" w:rsidP="00012E51">
            <w:pPr>
              <w:pStyle w:val="Naslov2"/>
              <w:numPr>
                <w:ilvl w:val="0"/>
                <w:numId w:val="0"/>
              </w:numPr>
              <w:snapToGrid w:val="0"/>
              <w:ind w:left="13"/>
              <w:jc w:val="left"/>
              <w:rPr>
                <w:b w:val="0"/>
                <w:bCs/>
                <w:sz w:val="18"/>
              </w:rPr>
            </w:pPr>
            <w:r w:rsidRPr="00012E51">
              <w:rPr>
                <w:b w:val="0"/>
                <w:bCs/>
                <w:sz w:val="18"/>
              </w:rPr>
              <w:t>Dijagnostički uređaj daje broj vozila i motora radi eventualne zamjene neispravnog dijela</w:t>
            </w:r>
          </w:p>
        </w:tc>
      </w:tr>
      <w:tr w:rsidR="00AC15A6" w:rsidTr="00AC15A6">
        <w:trPr>
          <w:trHeight w:val="6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5A6" w:rsidRDefault="00AC15A6" w:rsidP="008A6EC5">
            <w:pPr>
              <w:numPr>
                <w:ilvl w:val="0"/>
                <w:numId w:val="4"/>
              </w:numPr>
              <w:snapToGrid w:val="0"/>
              <w:jc w:val="center"/>
              <w:rPr>
                <w:b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5A6" w:rsidRPr="00AC15A6" w:rsidRDefault="00AC15A6" w:rsidP="00AC15A6">
            <w:pPr>
              <w:pStyle w:val="Naslov2"/>
              <w:snapToGrid w:val="0"/>
              <w:jc w:val="left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Aktiviram tipku</w:t>
            </w:r>
            <w:r w:rsidRPr="007E5A13">
              <w:rPr>
                <w:sz w:val="18"/>
                <w:szCs w:val="18"/>
              </w:rPr>
              <w:t>„Memoriju grešaka“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5A6" w:rsidRDefault="00AC15A6" w:rsidP="0036742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Pokrećemo program za ispitivanje grešaka. Aktiviram tipku </w:t>
            </w:r>
            <w:r>
              <w:rPr>
                <w:b/>
                <w:sz w:val="18"/>
                <w:szCs w:val="18"/>
              </w:rPr>
              <w:t xml:space="preserve">„čitanje memorije grešaka“ </w:t>
            </w:r>
            <w:r>
              <w:rPr>
                <w:sz w:val="18"/>
                <w:szCs w:val="18"/>
              </w:rPr>
              <w:t>na dijagnostičkoj adresi 004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5A6" w:rsidRDefault="00AC15A6" w:rsidP="0036742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Sad znamo o kojoj se grešci radi</w:t>
            </w:r>
          </w:p>
        </w:tc>
      </w:tr>
      <w:tr w:rsidR="008A6EC5" w:rsidTr="0059416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EC5" w:rsidRDefault="008A6EC5" w:rsidP="008A6EC5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 xml:space="preserve">   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EC5" w:rsidRPr="00AC15A6" w:rsidRDefault="00AC15A6" w:rsidP="00AC1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Ekran prikazuje nađenu grešku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EC5" w:rsidRDefault="003F6AF4" w:rsidP="00B64BE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Zapisati</w:t>
            </w:r>
            <w:r w:rsidR="00AC15A6">
              <w:rPr>
                <w:sz w:val="18"/>
                <w:szCs w:val="18"/>
              </w:rPr>
              <w:t xml:space="preserve"> broj i naziv greške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EC5" w:rsidRDefault="00151C52" w:rsidP="00151C52">
            <w:pPr>
              <w:snapToGrid w:val="0"/>
              <w:rPr>
                <w:sz w:val="18"/>
                <w:szCs w:val="18"/>
              </w:rPr>
            </w:pPr>
            <w:r>
              <w:rPr>
                <w:bCs/>
                <w:sz w:val="18"/>
              </w:rPr>
              <w:t xml:space="preserve">Radi moguće </w:t>
            </w:r>
            <w:r w:rsidRPr="00012E51">
              <w:rPr>
                <w:bCs/>
                <w:sz w:val="18"/>
              </w:rPr>
              <w:t>zamjene neispravnog dijela</w:t>
            </w:r>
            <w:r w:rsidR="003F6AF4">
              <w:rPr>
                <w:bCs/>
                <w:sz w:val="18"/>
              </w:rPr>
              <w:t xml:space="preserve"> ili prepoznavanja</w:t>
            </w:r>
            <w:r>
              <w:rPr>
                <w:bCs/>
                <w:sz w:val="18"/>
              </w:rPr>
              <w:t xml:space="preserve"> serijskih grešaka</w:t>
            </w:r>
          </w:p>
        </w:tc>
      </w:tr>
      <w:tr w:rsidR="008A6EC5" w:rsidTr="0059416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EC5" w:rsidRDefault="00954652" w:rsidP="008A6EC5">
            <w:pPr>
              <w:snapToGrid w:val="0"/>
              <w:ind w:left="113"/>
              <w:rPr>
                <w:sz w:val="18"/>
              </w:rPr>
            </w:pPr>
            <w:r>
              <w:rPr>
                <w:sz w:val="18"/>
              </w:rPr>
              <w:t>8</w:t>
            </w:r>
            <w:r w:rsidR="008A6EC5">
              <w:rPr>
                <w:sz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EC5" w:rsidRDefault="003F6AF4" w:rsidP="003F6AF4">
            <w:pPr>
              <w:pStyle w:val="Naslov2"/>
              <w:snapToGrid w:val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Isključiti kontakt i otkloniti grešku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EC5" w:rsidRDefault="003F6AF4" w:rsidP="00151C5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Isključiti kontakt</w:t>
            </w:r>
            <w:r w:rsidR="00E567ED">
              <w:rPr>
                <w:sz w:val="18"/>
                <w:szCs w:val="18"/>
              </w:rPr>
              <w:t>, pronaći kvar i otkloniti ga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EC5" w:rsidRDefault="008A6EC5" w:rsidP="008A6EC5">
            <w:pPr>
              <w:pStyle w:val="Naslov2"/>
              <w:snapToGrid w:val="0"/>
              <w:ind w:left="13" w:hanging="9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Pogreška se otklanja samo pri isključenom kontaktu</w:t>
            </w:r>
          </w:p>
        </w:tc>
      </w:tr>
      <w:tr w:rsidR="007D0D2C" w:rsidTr="00594168">
        <w:trPr>
          <w:trHeight w:val="4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D2C" w:rsidRDefault="007D0D2C" w:rsidP="008A6EC5">
            <w:pPr>
              <w:snapToGrid w:val="0"/>
              <w:ind w:left="113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D2C" w:rsidRDefault="007D0D2C" w:rsidP="00367426">
            <w:pPr>
              <w:pStyle w:val="Naslov2"/>
              <w:snapToGrid w:val="0"/>
              <w:ind w:left="20" w:hanging="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Dajem  kontakt u bravi za uključivanje vozila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D2C" w:rsidRDefault="007D0D2C" w:rsidP="00367426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Okrećem ključ u bravi za uključivanje vozila u poziciju 2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2C" w:rsidRDefault="007D0D2C" w:rsidP="00367426">
            <w:pPr>
              <w:pStyle w:val="Naslov2"/>
              <w:snapToGrid w:val="0"/>
              <w:ind w:left="13" w:firstLine="0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Samo uključeno vozilo omogućava mi izvođenje dijagnostike s dijagnostičkim uređajem.</w:t>
            </w:r>
          </w:p>
        </w:tc>
      </w:tr>
      <w:tr w:rsidR="00E41662" w:rsidTr="0059416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62" w:rsidRDefault="00E41662" w:rsidP="008A6EC5">
            <w:pPr>
              <w:snapToGrid w:val="0"/>
              <w:ind w:left="113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62" w:rsidRDefault="00E41662" w:rsidP="00E277C8">
            <w:pPr>
              <w:pStyle w:val="Naslov2"/>
              <w:snapToGrid w:val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Brišem  memoriju grešaka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62" w:rsidRDefault="00E41662" w:rsidP="00E277C8">
            <w:pPr>
              <w:snapToGrid w:val="0"/>
              <w:rPr>
                <w:sz w:val="18"/>
                <w:szCs w:val="18"/>
              </w:rPr>
            </w:pPr>
            <w:r w:rsidRPr="0099547E">
              <w:rPr>
                <w:sz w:val="18"/>
                <w:szCs w:val="18"/>
              </w:rPr>
              <w:t>Pritisnemo tipku</w:t>
            </w:r>
            <w:r>
              <w:rPr>
                <w:sz w:val="18"/>
                <w:szCs w:val="18"/>
              </w:rPr>
              <w:t xml:space="preserve"> ◄ „nazad“</w:t>
            </w:r>
          </w:p>
          <w:p w:rsidR="00E41662" w:rsidRDefault="00E41662" w:rsidP="00E277C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Označavamo </w:t>
            </w:r>
            <w:r>
              <w:rPr>
                <w:b/>
                <w:sz w:val="18"/>
                <w:szCs w:val="18"/>
              </w:rPr>
              <w:t>„brisanje memorije grešaka“</w:t>
            </w:r>
            <w:r>
              <w:rPr>
                <w:sz w:val="18"/>
                <w:szCs w:val="18"/>
              </w:rPr>
              <w:t xml:space="preserve"> na dijagnostičkoj adresi 004.10</w:t>
            </w:r>
          </w:p>
          <w:p w:rsidR="00E41662" w:rsidRDefault="00E41662" w:rsidP="00E277C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Nakon brisanja greške pritisnemo tipku </w:t>
            </w:r>
            <w:r w:rsidRPr="00CF5CA6">
              <w:rPr>
                <w:b/>
                <w:sz w:val="18"/>
                <w:szCs w:val="18"/>
              </w:rPr>
              <w:t>►“dalje</w:t>
            </w:r>
            <w:r>
              <w:rPr>
                <w:sz w:val="18"/>
                <w:szCs w:val="18"/>
              </w:rPr>
              <w:t>“ (brišemo grešku ako je moguće).</w:t>
            </w:r>
          </w:p>
          <w:p w:rsidR="00E41662" w:rsidRPr="0099547E" w:rsidRDefault="00E41662" w:rsidP="00E277C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Potvrđujemo izvođenje brisanja memorije grešaka .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662" w:rsidRDefault="00E41662" w:rsidP="00E277C8">
            <w:pPr>
              <w:pStyle w:val="Naslov2"/>
              <w:snapToGrid w:val="0"/>
              <w:ind w:left="13" w:hanging="13"/>
              <w:jc w:val="left"/>
            </w:pPr>
            <w:r>
              <w:rPr>
                <w:b w:val="0"/>
                <w:sz w:val="18"/>
                <w:szCs w:val="18"/>
              </w:rPr>
              <w:t>Samo sa dijagnostičkim uređajem možemo brisati greške u memoriji vozila.</w:t>
            </w:r>
          </w:p>
        </w:tc>
      </w:tr>
      <w:tr w:rsidR="00E41662" w:rsidTr="00594168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62" w:rsidRDefault="00E41662" w:rsidP="008A6EC5">
            <w:pPr>
              <w:snapToGrid w:val="0"/>
              <w:ind w:left="113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62" w:rsidRDefault="00E41662" w:rsidP="00E277C8">
            <w:pPr>
              <w:pStyle w:val="Naslov2"/>
              <w:snapToGrid w:val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Provjera memorije grešaka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ACF" w:rsidRDefault="00E41662" w:rsidP="00E277C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Pritisnemo tipku </w:t>
            </w:r>
            <w:r w:rsidRPr="00CF5CA6">
              <w:rPr>
                <w:b/>
                <w:sz w:val="18"/>
                <w:szCs w:val="18"/>
              </w:rPr>
              <w:t>◄“nazad“</w:t>
            </w:r>
            <w:r>
              <w:rPr>
                <w:sz w:val="18"/>
                <w:szCs w:val="18"/>
              </w:rPr>
              <w:t xml:space="preserve"> te provjeravamo da li je greška izbrisana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662" w:rsidRPr="00BD33CB" w:rsidRDefault="00E41662" w:rsidP="00E277C8">
            <w:pPr>
              <w:pStyle w:val="Naslov2"/>
              <w:snapToGrid w:val="0"/>
              <w:ind w:left="0" w:firstLine="0"/>
              <w:jc w:val="left"/>
              <w:rPr>
                <w:b w:val="0"/>
                <w:bCs/>
                <w:sz w:val="18"/>
              </w:rPr>
            </w:pPr>
            <w:r w:rsidRPr="00BD33CB">
              <w:rPr>
                <w:b w:val="0"/>
                <w:sz w:val="18"/>
                <w:szCs w:val="18"/>
              </w:rPr>
              <w:t>Dijagnostika dopušta brisanje samo nakon pregleda grešaka</w:t>
            </w:r>
          </w:p>
        </w:tc>
      </w:tr>
      <w:tr w:rsidR="008A6EC5" w:rsidTr="007249F4">
        <w:trPr>
          <w:trHeight w:val="7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EC5" w:rsidRDefault="00954652" w:rsidP="008A6EC5">
            <w:pPr>
              <w:snapToGrid w:val="0"/>
              <w:ind w:left="113"/>
              <w:rPr>
                <w:sz w:val="18"/>
              </w:rPr>
            </w:pPr>
            <w:r>
              <w:rPr>
                <w:sz w:val="18"/>
              </w:rPr>
              <w:t>12</w:t>
            </w:r>
            <w:r w:rsidR="008A6EC5">
              <w:rPr>
                <w:sz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EC5" w:rsidRDefault="00E41662" w:rsidP="008A6EC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Dovođenje</w:t>
            </w:r>
            <w:r w:rsidR="008A6EC5">
              <w:rPr>
                <w:sz w:val="18"/>
                <w:szCs w:val="18"/>
              </w:rPr>
              <w:t xml:space="preserve">  uređaja VAS 5051</w:t>
            </w:r>
            <w:r>
              <w:rPr>
                <w:sz w:val="18"/>
                <w:szCs w:val="18"/>
              </w:rPr>
              <w:t xml:space="preserve"> u glavni izbornik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ACF" w:rsidRDefault="00A06ACF" w:rsidP="00A06ACF">
            <w:pPr>
              <w:pStyle w:val="Odlomakpopisa"/>
              <w:tabs>
                <w:tab w:val="left" w:pos="3402"/>
              </w:tabs>
              <w:snapToGrid w:val="0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Pritisnemo tipku ▲ </w:t>
            </w:r>
            <w:r w:rsidRPr="00CF5CA6">
              <w:rPr>
                <w:rFonts w:ascii="Times New Roman" w:hAnsi="Times New Roman"/>
                <w:b/>
                <w:sz w:val="18"/>
                <w:szCs w:val="18"/>
              </w:rPr>
              <w:t>„skok“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s kojom izlazimo iz sustava brisanja te pritisnemo u izborniku  „završi“.</w:t>
            </w:r>
          </w:p>
          <w:p w:rsidR="008A6EC5" w:rsidRDefault="008A6EC5" w:rsidP="008A6EC5">
            <w:pPr>
              <w:pStyle w:val="Odlomakpopisa"/>
              <w:tabs>
                <w:tab w:val="left" w:pos="3402"/>
              </w:tabs>
              <w:snapToGrid w:val="0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EC5" w:rsidRDefault="008A6EC5" w:rsidP="008A6EC5">
            <w:pPr>
              <w:pStyle w:val="Naslov2"/>
              <w:snapToGrid w:val="0"/>
              <w:ind w:left="0" w:firstLine="0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Omogućava nam izvođenje drugih testiranja.</w:t>
            </w:r>
          </w:p>
        </w:tc>
      </w:tr>
      <w:tr w:rsidR="007249F4" w:rsidTr="007249F4">
        <w:trPr>
          <w:trHeight w:val="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9F4" w:rsidRDefault="007249F4" w:rsidP="008A6EC5">
            <w:pPr>
              <w:snapToGrid w:val="0"/>
              <w:ind w:left="113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9F4" w:rsidRPr="00014A68" w:rsidRDefault="007249F4" w:rsidP="00E277C8">
            <w:pPr>
              <w:rPr>
                <w:sz w:val="18"/>
                <w:szCs w:val="18"/>
              </w:rPr>
            </w:pPr>
            <w:r w:rsidRPr="00014A68">
              <w:rPr>
                <w:sz w:val="18"/>
                <w:szCs w:val="18"/>
              </w:rPr>
              <w:t>Spremanje radne okoline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9F4" w:rsidRPr="00014A68" w:rsidRDefault="007249F4" w:rsidP="00E277C8">
            <w:pPr>
              <w:rPr>
                <w:sz w:val="18"/>
                <w:szCs w:val="18"/>
              </w:rPr>
            </w:pPr>
            <w:r w:rsidRPr="00014A68">
              <w:rPr>
                <w:sz w:val="18"/>
                <w:szCs w:val="18"/>
              </w:rPr>
              <w:t>Vratiti ključ vozila na radni stol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9F4" w:rsidRPr="00014A68" w:rsidRDefault="007249F4" w:rsidP="00E277C8">
            <w:pPr>
              <w:rPr>
                <w:sz w:val="18"/>
                <w:szCs w:val="18"/>
              </w:rPr>
            </w:pPr>
            <w:r w:rsidRPr="00014A68">
              <w:rPr>
                <w:sz w:val="18"/>
                <w:szCs w:val="18"/>
              </w:rPr>
              <w:t>Bez urednog radnog mjesta nema dobrog automehaničara</w:t>
            </w:r>
          </w:p>
        </w:tc>
      </w:tr>
    </w:tbl>
    <w:p w:rsidR="00CC68D5" w:rsidRDefault="00CC68D5">
      <w:pPr>
        <w:rPr>
          <w:sz w:val="20"/>
        </w:rPr>
      </w:pPr>
    </w:p>
    <w:sectPr w:rsidR="00CC68D5" w:rsidSect="00BE5E5B">
      <w:pgSz w:w="11906" w:h="16838"/>
      <w:pgMar w:top="510" w:right="510" w:bottom="51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414AFDE4"/>
    <w:name w:val="WW8Num4"/>
    <w:lvl w:ilvl="0">
      <w:start w:val="1"/>
      <w:numFmt w:val="decimal"/>
      <w:lvlText w:val="%1."/>
      <w:lvlJc w:val="left"/>
      <w:pPr>
        <w:tabs>
          <w:tab w:val="num" w:pos="473"/>
        </w:tabs>
        <w:ind w:left="0" w:firstLine="113"/>
      </w:pPr>
      <w:rPr>
        <w:b w:val="0"/>
      </w:rPr>
    </w:lvl>
  </w:abstractNum>
  <w:abstractNum w:abstractNumId="4">
    <w:nsid w:val="52D50E61"/>
    <w:multiLevelType w:val="hybridMultilevel"/>
    <w:tmpl w:val="3BB271BC"/>
    <w:lvl w:ilvl="0" w:tplc="CA1C3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A16"/>
    <w:rsid w:val="00012E51"/>
    <w:rsid w:val="00014A68"/>
    <w:rsid w:val="000A77D2"/>
    <w:rsid w:val="00104FE7"/>
    <w:rsid w:val="00151C52"/>
    <w:rsid w:val="001731DB"/>
    <w:rsid w:val="001C64C9"/>
    <w:rsid w:val="001D0619"/>
    <w:rsid w:val="00203512"/>
    <w:rsid w:val="00215E28"/>
    <w:rsid w:val="002859DA"/>
    <w:rsid w:val="00285DCE"/>
    <w:rsid w:val="0029118A"/>
    <w:rsid w:val="00351A16"/>
    <w:rsid w:val="0037245A"/>
    <w:rsid w:val="003F5829"/>
    <w:rsid w:val="003F6AF4"/>
    <w:rsid w:val="00414231"/>
    <w:rsid w:val="00433CD8"/>
    <w:rsid w:val="004A5082"/>
    <w:rsid w:val="00552479"/>
    <w:rsid w:val="00555D2F"/>
    <w:rsid w:val="00594168"/>
    <w:rsid w:val="00597D43"/>
    <w:rsid w:val="005C550A"/>
    <w:rsid w:val="0066450E"/>
    <w:rsid w:val="00682B80"/>
    <w:rsid w:val="00692E1E"/>
    <w:rsid w:val="006A34F6"/>
    <w:rsid w:val="006C3053"/>
    <w:rsid w:val="006C31E1"/>
    <w:rsid w:val="006E1694"/>
    <w:rsid w:val="007249F4"/>
    <w:rsid w:val="00757CB8"/>
    <w:rsid w:val="0078082A"/>
    <w:rsid w:val="007D0D2C"/>
    <w:rsid w:val="007E3CA6"/>
    <w:rsid w:val="007E5A13"/>
    <w:rsid w:val="00846FA0"/>
    <w:rsid w:val="00876DA5"/>
    <w:rsid w:val="00882FC5"/>
    <w:rsid w:val="008A6EC5"/>
    <w:rsid w:val="008C3877"/>
    <w:rsid w:val="008D0CC7"/>
    <w:rsid w:val="00954652"/>
    <w:rsid w:val="009547FF"/>
    <w:rsid w:val="0099547E"/>
    <w:rsid w:val="009B4190"/>
    <w:rsid w:val="009C73CE"/>
    <w:rsid w:val="00A06ACF"/>
    <w:rsid w:val="00A131DF"/>
    <w:rsid w:val="00A33EC1"/>
    <w:rsid w:val="00A401EF"/>
    <w:rsid w:val="00A92403"/>
    <w:rsid w:val="00AC15A6"/>
    <w:rsid w:val="00B21A63"/>
    <w:rsid w:val="00B62A64"/>
    <w:rsid w:val="00B64BE2"/>
    <w:rsid w:val="00B8713E"/>
    <w:rsid w:val="00BD33CB"/>
    <w:rsid w:val="00BE5E5B"/>
    <w:rsid w:val="00C76ACF"/>
    <w:rsid w:val="00CC03BB"/>
    <w:rsid w:val="00CC0BCE"/>
    <w:rsid w:val="00CC104D"/>
    <w:rsid w:val="00CC440B"/>
    <w:rsid w:val="00CC68D5"/>
    <w:rsid w:val="00CF5CA6"/>
    <w:rsid w:val="00D015C7"/>
    <w:rsid w:val="00D06820"/>
    <w:rsid w:val="00D41CF3"/>
    <w:rsid w:val="00D97E38"/>
    <w:rsid w:val="00DE421C"/>
    <w:rsid w:val="00E41662"/>
    <w:rsid w:val="00E567ED"/>
    <w:rsid w:val="00E73F7A"/>
    <w:rsid w:val="00EF4BC6"/>
    <w:rsid w:val="00F14A78"/>
    <w:rsid w:val="00F433EE"/>
    <w:rsid w:val="00F73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E5B"/>
    <w:pPr>
      <w:suppressAutoHyphens/>
    </w:pPr>
    <w:rPr>
      <w:sz w:val="24"/>
      <w:lang w:eastAsia="ar-SA"/>
    </w:rPr>
  </w:style>
  <w:style w:type="paragraph" w:styleId="Naslov1">
    <w:name w:val="heading 1"/>
    <w:basedOn w:val="Normal"/>
    <w:next w:val="Normal"/>
    <w:qFormat/>
    <w:rsid w:val="00BE5E5B"/>
    <w:pPr>
      <w:keepNext/>
      <w:numPr>
        <w:numId w:val="1"/>
      </w:numPr>
      <w:jc w:val="center"/>
      <w:outlineLvl w:val="0"/>
    </w:pPr>
    <w:rPr>
      <w:b/>
    </w:rPr>
  </w:style>
  <w:style w:type="paragraph" w:styleId="Naslov2">
    <w:name w:val="heading 2"/>
    <w:basedOn w:val="Normal"/>
    <w:next w:val="Normal"/>
    <w:link w:val="Naslov2Char"/>
    <w:qFormat/>
    <w:rsid w:val="00BE5E5B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Naslov4">
    <w:name w:val="heading 4"/>
    <w:basedOn w:val="Normal"/>
    <w:next w:val="Normal"/>
    <w:qFormat/>
    <w:rsid w:val="00BE5E5B"/>
    <w:pPr>
      <w:keepNext/>
      <w:numPr>
        <w:ilvl w:val="3"/>
        <w:numId w:val="1"/>
      </w:numPr>
      <w:outlineLvl w:val="3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3z0">
    <w:name w:val="WW8Num3z0"/>
    <w:rsid w:val="00BE5E5B"/>
    <w:rPr>
      <w:rFonts w:ascii="Symbol" w:hAnsi="Symbol"/>
    </w:rPr>
  </w:style>
  <w:style w:type="character" w:customStyle="1" w:styleId="Absatz-Standardschriftart">
    <w:name w:val="Absatz-Standardschriftart"/>
    <w:rsid w:val="00BE5E5B"/>
  </w:style>
  <w:style w:type="character" w:customStyle="1" w:styleId="WW-Absatz-Standardschriftart">
    <w:name w:val="WW-Absatz-Standardschriftart"/>
    <w:rsid w:val="00BE5E5B"/>
  </w:style>
  <w:style w:type="character" w:customStyle="1" w:styleId="WW8Num2z1">
    <w:name w:val="WW8Num2z1"/>
    <w:rsid w:val="00BE5E5B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BE5E5B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E5E5B"/>
    <w:rPr>
      <w:rFonts w:ascii="Courier New" w:hAnsi="Courier New"/>
    </w:rPr>
  </w:style>
  <w:style w:type="character" w:customStyle="1" w:styleId="WW8Num4z2">
    <w:name w:val="WW8Num4z2"/>
    <w:rsid w:val="00BE5E5B"/>
    <w:rPr>
      <w:rFonts w:ascii="Wingdings" w:hAnsi="Wingdings"/>
    </w:rPr>
  </w:style>
  <w:style w:type="character" w:customStyle="1" w:styleId="WW8Num4z3">
    <w:name w:val="WW8Num4z3"/>
    <w:rsid w:val="00BE5E5B"/>
    <w:rPr>
      <w:rFonts w:ascii="Symbol" w:hAnsi="Symbol"/>
    </w:rPr>
  </w:style>
  <w:style w:type="character" w:customStyle="1" w:styleId="WW8Num8z0">
    <w:name w:val="WW8Num8z0"/>
    <w:rsid w:val="00BE5E5B"/>
    <w:rPr>
      <w:rFonts w:ascii="Symbol" w:hAnsi="Symbol"/>
    </w:rPr>
  </w:style>
  <w:style w:type="character" w:customStyle="1" w:styleId="WW8Num13z0">
    <w:name w:val="WW8Num13z0"/>
    <w:rsid w:val="00BE5E5B"/>
    <w:rPr>
      <w:rFonts w:ascii="Symbol" w:hAnsi="Symbol"/>
    </w:rPr>
  </w:style>
  <w:style w:type="character" w:customStyle="1" w:styleId="WW8Num14z0">
    <w:name w:val="WW8Num14z0"/>
    <w:rsid w:val="00BE5E5B"/>
    <w:rPr>
      <w:rFonts w:ascii="Symbol" w:hAnsi="Symbol"/>
    </w:rPr>
  </w:style>
  <w:style w:type="character" w:customStyle="1" w:styleId="WW8Num15z1">
    <w:name w:val="WW8Num15z1"/>
    <w:rsid w:val="00BE5E5B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BE5E5B"/>
    <w:rPr>
      <w:rFonts w:ascii="Symbol" w:hAnsi="Symbol"/>
    </w:rPr>
  </w:style>
  <w:style w:type="character" w:customStyle="1" w:styleId="WW8Num19z1">
    <w:name w:val="WW8Num19z1"/>
    <w:rsid w:val="00BE5E5B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BE5E5B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BE5E5B"/>
    <w:rPr>
      <w:rFonts w:ascii="Courier New" w:hAnsi="Courier New"/>
    </w:rPr>
  </w:style>
  <w:style w:type="character" w:customStyle="1" w:styleId="WW8Num20z3">
    <w:name w:val="WW8Num20z3"/>
    <w:rsid w:val="00BE5E5B"/>
    <w:rPr>
      <w:rFonts w:ascii="Symbol" w:hAnsi="Symbol"/>
    </w:rPr>
  </w:style>
  <w:style w:type="character" w:customStyle="1" w:styleId="WW8Num20z5">
    <w:name w:val="WW8Num20z5"/>
    <w:rsid w:val="00BE5E5B"/>
    <w:rPr>
      <w:rFonts w:ascii="Wingdings" w:hAnsi="Wingdings"/>
    </w:rPr>
  </w:style>
  <w:style w:type="character" w:customStyle="1" w:styleId="Zadanifontodlomka1">
    <w:name w:val="Zadani font odlomka1"/>
    <w:rsid w:val="00BE5E5B"/>
  </w:style>
  <w:style w:type="paragraph" w:customStyle="1" w:styleId="Heading">
    <w:name w:val="Heading"/>
    <w:basedOn w:val="Normal"/>
    <w:next w:val="Podnaslov"/>
    <w:rsid w:val="00BE5E5B"/>
    <w:pPr>
      <w:jc w:val="center"/>
    </w:pPr>
    <w:rPr>
      <w:b/>
    </w:rPr>
  </w:style>
  <w:style w:type="paragraph" w:styleId="Tijeloteksta">
    <w:name w:val="Body Text"/>
    <w:basedOn w:val="Normal"/>
    <w:rsid w:val="00BE5E5B"/>
    <w:rPr>
      <w:sz w:val="20"/>
    </w:rPr>
  </w:style>
  <w:style w:type="paragraph" w:styleId="Popis">
    <w:name w:val="List"/>
    <w:basedOn w:val="Tijeloteksta"/>
    <w:rsid w:val="00BE5E5B"/>
    <w:rPr>
      <w:rFonts w:cs="Mangal"/>
    </w:rPr>
  </w:style>
  <w:style w:type="paragraph" w:customStyle="1" w:styleId="Opisslike1">
    <w:name w:val="Opis slike1"/>
    <w:basedOn w:val="Normal"/>
    <w:rsid w:val="00BE5E5B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BE5E5B"/>
    <w:pPr>
      <w:suppressLineNumbers/>
    </w:pPr>
    <w:rPr>
      <w:rFonts w:cs="Mangal"/>
    </w:rPr>
  </w:style>
  <w:style w:type="paragraph" w:customStyle="1" w:styleId="Naslov10">
    <w:name w:val="Naslov1"/>
    <w:basedOn w:val="Normal"/>
    <w:next w:val="Tijeloteksta"/>
    <w:rsid w:val="00BE5E5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Opis">
    <w:name w:val="Opis"/>
    <w:basedOn w:val="Normal"/>
    <w:rsid w:val="00BE5E5B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"/>
    <w:rsid w:val="00BE5E5B"/>
    <w:pPr>
      <w:suppressLineNumbers/>
    </w:pPr>
    <w:rPr>
      <w:rFonts w:cs="Mangal"/>
    </w:rPr>
  </w:style>
  <w:style w:type="paragraph" w:styleId="Podnaslov">
    <w:name w:val="Subtitle"/>
    <w:basedOn w:val="Naslov10"/>
    <w:next w:val="Tijeloteksta"/>
    <w:qFormat/>
    <w:rsid w:val="00BE5E5B"/>
    <w:pPr>
      <w:jc w:val="center"/>
    </w:pPr>
    <w:rPr>
      <w:i/>
      <w:iCs/>
    </w:rPr>
  </w:style>
  <w:style w:type="paragraph" w:customStyle="1" w:styleId="Tijeloteksta21">
    <w:name w:val="Tijelo teksta 21"/>
    <w:basedOn w:val="Normal"/>
    <w:rsid w:val="00BE5E5B"/>
    <w:rPr>
      <w:sz w:val="18"/>
    </w:rPr>
  </w:style>
  <w:style w:type="paragraph" w:customStyle="1" w:styleId="Opisslike10">
    <w:name w:val="Opis slike1"/>
    <w:basedOn w:val="Normal"/>
    <w:next w:val="Normal"/>
    <w:rsid w:val="00BE5E5B"/>
    <w:pPr>
      <w:jc w:val="center"/>
    </w:pPr>
    <w:rPr>
      <w:rFonts w:ascii="Arial" w:hAnsi="Arial"/>
      <w:b/>
      <w:bCs/>
      <w:caps/>
    </w:rPr>
  </w:style>
  <w:style w:type="paragraph" w:styleId="Odlomakpopisa">
    <w:name w:val="List Paragraph"/>
    <w:basedOn w:val="Normal"/>
    <w:qFormat/>
    <w:rsid w:val="00BE5E5B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Sadrajitablice">
    <w:name w:val="Sadržaji tablice"/>
    <w:basedOn w:val="Normal"/>
    <w:rsid w:val="00BE5E5B"/>
    <w:pPr>
      <w:suppressLineNumbers/>
    </w:pPr>
  </w:style>
  <w:style w:type="paragraph" w:customStyle="1" w:styleId="Naslovtablice">
    <w:name w:val="Naslov tablice"/>
    <w:basedOn w:val="Sadrajitablice"/>
    <w:rsid w:val="00BE5E5B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BE5E5B"/>
    <w:pPr>
      <w:suppressLineNumbers/>
    </w:pPr>
  </w:style>
  <w:style w:type="paragraph" w:customStyle="1" w:styleId="TableHeading">
    <w:name w:val="Table Heading"/>
    <w:basedOn w:val="TableContents"/>
    <w:rsid w:val="00BE5E5B"/>
    <w:pPr>
      <w:jc w:val="center"/>
    </w:pPr>
    <w:rPr>
      <w:b/>
      <w:bCs/>
    </w:rPr>
  </w:style>
  <w:style w:type="character" w:customStyle="1" w:styleId="Naslov2Char">
    <w:name w:val="Naslov 2 Char"/>
    <w:basedOn w:val="Zadanifontodlomka"/>
    <w:link w:val="Naslov2"/>
    <w:rsid w:val="00A401EF"/>
    <w:rPr>
      <w:b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E5B"/>
    <w:pPr>
      <w:suppressAutoHyphens/>
    </w:pPr>
    <w:rPr>
      <w:sz w:val="24"/>
      <w:lang w:eastAsia="ar-SA"/>
    </w:rPr>
  </w:style>
  <w:style w:type="paragraph" w:styleId="Naslov1">
    <w:name w:val="heading 1"/>
    <w:basedOn w:val="Normal"/>
    <w:next w:val="Normal"/>
    <w:qFormat/>
    <w:rsid w:val="00BE5E5B"/>
    <w:pPr>
      <w:keepNext/>
      <w:numPr>
        <w:numId w:val="1"/>
      </w:numPr>
      <w:jc w:val="center"/>
      <w:outlineLvl w:val="0"/>
    </w:pPr>
    <w:rPr>
      <w:b/>
    </w:rPr>
  </w:style>
  <w:style w:type="paragraph" w:styleId="Naslov2">
    <w:name w:val="heading 2"/>
    <w:basedOn w:val="Normal"/>
    <w:next w:val="Normal"/>
    <w:link w:val="Naslov2Char"/>
    <w:qFormat/>
    <w:rsid w:val="00BE5E5B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Naslov4">
    <w:name w:val="heading 4"/>
    <w:basedOn w:val="Normal"/>
    <w:next w:val="Normal"/>
    <w:qFormat/>
    <w:rsid w:val="00BE5E5B"/>
    <w:pPr>
      <w:keepNext/>
      <w:numPr>
        <w:ilvl w:val="3"/>
        <w:numId w:val="1"/>
      </w:numPr>
      <w:outlineLvl w:val="3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3z0">
    <w:name w:val="WW8Num3z0"/>
    <w:rsid w:val="00BE5E5B"/>
    <w:rPr>
      <w:rFonts w:ascii="Symbol" w:hAnsi="Symbol"/>
    </w:rPr>
  </w:style>
  <w:style w:type="character" w:customStyle="1" w:styleId="Absatz-Standardschriftart">
    <w:name w:val="Absatz-Standardschriftart"/>
    <w:rsid w:val="00BE5E5B"/>
  </w:style>
  <w:style w:type="character" w:customStyle="1" w:styleId="WW-Absatz-Standardschriftart">
    <w:name w:val="WW-Absatz-Standardschriftart"/>
    <w:rsid w:val="00BE5E5B"/>
  </w:style>
  <w:style w:type="character" w:customStyle="1" w:styleId="WW8Num2z1">
    <w:name w:val="WW8Num2z1"/>
    <w:rsid w:val="00BE5E5B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BE5E5B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E5E5B"/>
    <w:rPr>
      <w:rFonts w:ascii="Courier New" w:hAnsi="Courier New"/>
    </w:rPr>
  </w:style>
  <w:style w:type="character" w:customStyle="1" w:styleId="WW8Num4z2">
    <w:name w:val="WW8Num4z2"/>
    <w:rsid w:val="00BE5E5B"/>
    <w:rPr>
      <w:rFonts w:ascii="Wingdings" w:hAnsi="Wingdings"/>
    </w:rPr>
  </w:style>
  <w:style w:type="character" w:customStyle="1" w:styleId="WW8Num4z3">
    <w:name w:val="WW8Num4z3"/>
    <w:rsid w:val="00BE5E5B"/>
    <w:rPr>
      <w:rFonts w:ascii="Symbol" w:hAnsi="Symbol"/>
    </w:rPr>
  </w:style>
  <w:style w:type="character" w:customStyle="1" w:styleId="WW8Num8z0">
    <w:name w:val="WW8Num8z0"/>
    <w:rsid w:val="00BE5E5B"/>
    <w:rPr>
      <w:rFonts w:ascii="Symbol" w:hAnsi="Symbol"/>
    </w:rPr>
  </w:style>
  <w:style w:type="character" w:customStyle="1" w:styleId="WW8Num13z0">
    <w:name w:val="WW8Num13z0"/>
    <w:rsid w:val="00BE5E5B"/>
    <w:rPr>
      <w:rFonts w:ascii="Symbol" w:hAnsi="Symbol"/>
    </w:rPr>
  </w:style>
  <w:style w:type="character" w:customStyle="1" w:styleId="WW8Num14z0">
    <w:name w:val="WW8Num14z0"/>
    <w:rsid w:val="00BE5E5B"/>
    <w:rPr>
      <w:rFonts w:ascii="Symbol" w:hAnsi="Symbol"/>
    </w:rPr>
  </w:style>
  <w:style w:type="character" w:customStyle="1" w:styleId="WW8Num15z1">
    <w:name w:val="WW8Num15z1"/>
    <w:rsid w:val="00BE5E5B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BE5E5B"/>
    <w:rPr>
      <w:rFonts w:ascii="Symbol" w:hAnsi="Symbol"/>
    </w:rPr>
  </w:style>
  <w:style w:type="character" w:customStyle="1" w:styleId="WW8Num19z1">
    <w:name w:val="WW8Num19z1"/>
    <w:rsid w:val="00BE5E5B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BE5E5B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BE5E5B"/>
    <w:rPr>
      <w:rFonts w:ascii="Courier New" w:hAnsi="Courier New"/>
    </w:rPr>
  </w:style>
  <w:style w:type="character" w:customStyle="1" w:styleId="WW8Num20z3">
    <w:name w:val="WW8Num20z3"/>
    <w:rsid w:val="00BE5E5B"/>
    <w:rPr>
      <w:rFonts w:ascii="Symbol" w:hAnsi="Symbol"/>
    </w:rPr>
  </w:style>
  <w:style w:type="character" w:customStyle="1" w:styleId="WW8Num20z5">
    <w:name w:val="WW8Num20z5"/>
    <w:rsid w:val="00BE5E5B"/>
    <w:rPr>
      <w:rFonts w:ascii="Wingdings" w:hAnsi="Wingdings"/>
    </w:rPr>
  </w:style>
  <w:style w:type="character" w:customStyle="1" w:styleId="Zadanifontodlomka1">
    <w:name w:val="Zadani font odlomka1"/>
    <w:rsid w:val="00BE5E5B"/>
  </w:style>
  <w:style w:type="paragraph" w:customStyle="1" w:styleId="Heading">
    <w:name w:val="Heading"/>
    <w:basedOn w:val="Normal"/>
    <w:next w:val="Podnaslov"/>
    <w:rsid w:val="00BE5E5B"/>
    <w:pPr>
      <w:jc w:val="center"/>
    </w:pPr>
    <w:rPr>
      <w:b/>
    </w:rPr>
  </w:style>
  <w:style w:type="paragraph" w:styleId="Tijeloteksta">
    <w:name w:val="Body Text"/>
    <w:basedOn w:val="Normal"/>
    <w:rsid w:val="00BE5E5B"/>
    <w:rPr>
      <w:sz w:val="20"/>
    </w:rPr>
  </w:style>
  <w:style w:type="paragraph" w:styleId="Popis">
    <w:name w:val="List"/>
    <w:basedOn w:val="Tijeloteksta"/>
    <w:rsid w:val="00BE5E5B"/>
    <w:rPr>
      <w:rFonts w:cs="Mangal"/>
    </w:rPr>
  </w:style>
  <w:style w:type="paragraph" w:customStyle="1" w:styleId="Opisslike1">
    <w:name w:val="Opis slike1"/>
    <w:basedOn w:val="Normal"/>
    <w:rsid w:val="00BE5E5B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BE5E5B"/>
    <w:pPr>
      <w:suppressLineNumbers/>
    </w:pPr>
    <w:rPr>
      <w:rFonts w:cs="Mangal"/>
    </w:rPr>
  </w:style>
  <w:style w:type="paragraph" w:customStyle="1" w:styleId="Naslov10">
    <w:name w:val="Naslov1"/>
    <w:basedOn w:val="Normal"/>
    <w:next w:val="Tijeloteksta"/>
    <w:rsid w:val="00BE5E5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Opis">
    <w:name w:val="Opis"/>
    <w:basedOn w:val="Normal"/>
    <w:rsid w:val="00BE5E5B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"/>
    <w:rsid w:val="00BE5E5B"/>
    <w:pPr>
      <w:suppressLineNumbers/>
    </w:pPr>
    <w:rPr>
      <w:rFonts w:cs="Mangal"/>
    </w:rPr>
  </w:style>
  <w:style w:type="paragraph" w:styleId="Podnaslov">
    <w:name w:val="Subtitle"/>
    <w:basedOn w:val="Naslov10"/>
    <w:next w:val="Tijeloteksta"/>
    <w:qFormat/>
    <w:rsid w:val="00BE5E5B"/>
    <w:pPr>
      <w:jc w:val="center"/>
    </w:pPr>
    <w:rPr>
      <w:i/>
      <w:iCs/>
    </w:rPr>
  </w:style>
  <w:style w:type="paragraph" w:customStyle="1" w:styleId="Tijeloteksta21">
    <w:name w:val="Tijelo teksta 21"/>
    <w:basedOn w:val="Normal"/>
    <w:rsid w:val="00BE5E5B"/>
    <w:rPr>
      <w:sz w:val="18"/>
    </w:rPr>
  </w:style>
  <w:style w:type="paragraph" w:customStyle="1" w:styleId="Opisslike10">
    <w:name w:val="Opis slike1"/>
    <w:basedOn w:val="Normal"/>
    <w:next w:val="Normal"/>
    <w:rsid w:val="00BE5E5B"/>
    <w:pPr>
      <w:jc w:val="center"/>
    </w:pPr>
    <w:rPr>
      <w:rFonts w:ascii="Arial" w:hAnsi="Arial"/>
      <w:b/>
      <w:bCs/>
      <w:caps/>
    </w:rPr>
  </w:style>
  <w:style w:type="paragraph" w:styleId="Odlomakpopisa">
    <w:name w:val="List Paragraph"/>
    <w:basedOn w:val="Normal"/>
    <w:qFormat/>
    <w:rsid w:val="00BE5E5B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Sadrajitablice">
    <w:name w:val="Sadržaji tablice"/>
    <w:basedOn w:val="Normal"/>
    <w:rsid w:val="00BE5E5B"/>
    <w:pPr>
      <w:suppressLineNumbers/>
    </w:pPr>
  </w:style>
  <w:style w:type="paragraph" w:customStyle="1" w:styleId="Naslovtablice">
    <w:name w:val="Naslov tablice"/>
    <w:basedOn w:val="Sadrajitablice"/>
    <w:rsid w:val="00BE5E5B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BE5E5B"/>
    <w:pPr>
      <w:suppressLineNumbers/>
    </w:pPr>
  </w:style>
  <w:style w:type="paragraph" w:customStyle="1" w:styleId="TableHeading">
    <w:name w:val="Table Heading"/>
    <w:basedOn w:val="TableContents"/>
    <w:rsid w:val="00BE5E5B"/>
    <w:pPr>
      <w:jc w:val="center"/>
    </w:pPr>
    <w:rPr>
      <w:b/>
      <w:bCs/>
    </w:rPr>
  </w:style>
  <w:style w:type="character" w:customStyle="1" w:styleId="Naslov2Char">
    <w:name w:val="Naslov 2 Char"/>
    <w:basedOn w:val="Zadanifontodlomka"/>
    <w:link w:val="Naslov2"/>
    <w:rsid w:val="00A401EF"/>
    <w:rPr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4357D-E865-4979-8D45-A0271F7C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OPIS RADA I SREDSTAVA ZA RAD</vt:lpstr>
    </vt:vector>
  </TitlesOfParts>
  <Company>Microsoft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RADA I SREDSTAVA ZA RAD</dc:title>
  <dc:creator>Ante</dc:creator>
  <cp:lastModifiedBy>OTS</cp:lastModifiedBy>
  <cp:revision>2</cp:revision>
  <cp:lastPrinted>2004-03-08T11:03:00Z</cp:lastPrinted>
  <dcterms:created xsi:type="dcterms:W3CDTF">2018-02-13T11:51:00Z</dcterms:created>
  <dcterms:modified xsi:type="dcterms:W3CDTF">2018-02-13T11:51:00Z</dcterms:modified>
</cp:coreProperties>
</file>